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4656F" w14:textId="57C8E905" w:rsidR="00F317EA" w:rsidRPr="0088116A" w:rsidRDefault="00F317EA" w:rsidP="005E308E">
      <w:pPr>
        <w:widowControl/>
        <w:suppressAutoHyphens w:val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GoBack"/>
      <w:bookmarkEnd w:id="0"/>
      <w:r w:rsidRPr="0088116A">
        <w:rPr>
          <w:rFonts w:ascii="標楷體" w:eastAsia="標楷體" w:hAnsi="標楷體" w:cs="標楷體" w:hint="eastAsia"/>
          <w:b/>
          <w:sz w:val="40"/>
          <w:szCs w:val="40"/>
        </w:rPr>
        <w:t>教育部社會教育貢獻獎</w:t>
      </w:r>
      <w:r w:rsidR="0042100A">
        <w:rPr>
          <w:rFonts w:ascii="標楷體" w:eastAsia="標楷體" w:hAnsi="標楷體" w:cs="標楷體" w:hint="eastAsia"/>
          <w:b/>
          <w:sz w:val="40"/>
          <w:szCs w:val="40"/>
        </w:rPr>
        <w:t>推薦注意事項</w:t>
      </w:r>
    </w:p>
    <w:p w14:paraId="34740E25" w14:textId="348F762D" w:rsidR="002308CF" w:rsidRPr="0088116A" w:rsidRDefault="00841730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eastAsia="標楷體"/>
          <w:bCs/>
          <w:sz w:val="32"/>
          <w:szCs w:val="32"/>
        </w:rPr>
      </w:pPr>
      <w:r w:rsidRPr="0088116A">
        <w:rPr>
          <w:rFonts w:ascii="標楷體" w:eastAsia="標楷體" w:hAnsi="標楷體" w:cs="標楷體" w:hint="eastAsia"/>
          <w:b/>
          <w:sz w:val="32"/>
          <w:szCs w:val="32"/>
        </w:rPr>
        <w:t>應</w:t>
      </w:r>
      <w:proofErr w:type="gramStart"/>
      <w:r w:rsidRPr="0088116A">
        <w:rPr>
          <w:rFonts w:ascii="標楷體" w:eastAsia="標楷體" w:hAnsi="標楷體" w:cs="標楷體" w:hint="eastAsia"/>
          <w:b/>
          <w:sz w:val="32"/>
          <w:szCs w:val="32"/>
        </w:rPr>
        <w:t>繳</w:t>
      </w:r>
      <w:r w:rsidR="009D121E">
        <w:rPr>
          <w:rFonts w:ascii="標楷體" w:eastAsia="標楷體" w:hAnsi="標楷體" w:cs="標楷體" w:hint="eastAsia"/>
          <w:b/>
          <w:sz w:val="32"/>
          <w:szCs w:val="32"/>
        </w:rPr>
        <w:t>文檔</w:t>
      </w:r>
      <w:proofErr w:type="gramEnd"/>
    </w:p>
    <w:p w14:paraId="67E0F16A" w14:textId="3FCB1CFC" w:rsidR="00BD2B03" w:rsidRDefault="002308CF" w:rsidP="005B2D26">
      <w:pPr>
        <w:pStyle w:val="af0"/>
        <w:widowControl/>
        <w:numPr>
          <w:ilvl w:val="0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BD2B03">
        <w:rPr>
          <w:rFonts w:ascii="標楷體" w:eastAsia="標楷體" w:hAnsi="標楷體" w:cs="標楷體" w:hint="eastAsia"/>
          <w:sz w:val="28"/>
          <w:szCs w:val="28"/>
        </w:rPr>
        <w:t>紙本文件</w:t>
      </w:r>
      <w:r w:rsidR="009D121E">
        <w:rPr>
          <w:rFonts w:ascii="標楷體" w:eastAsia="標楷體" w:hAnsi="標楷體" w:cs="標楷體" w:hint="eastAsia"/>
          <w:sz w:val="28"/>
          <w:szCs w:val="28"/>
        </w:rPr>
        <w:t>（各式均</w:t>
      </w:r>
      <w:r w:rsidR="0009058D">
        <w:rPr>
          <w:rFonts w:ascii="標楷體" w:eastAsia="標楷體" w:hAnsi="標楷體" w:cs="標楷體" w:hint="eastAsia"/>
          <w:sz w:val="28"/>
          <w:szCs w:val="28"/>
        </w:rPr>
        <w:t>為</w:t>
      </w:r>
      <w:r w:rsidR="009D121E">
        <w:rPr>
          <w:rFonts w:ascii="標楷體" w:eastAsia="標楷體" w:hAnsi="標楷體" w:cs="標楷體" w:hint="eastAsia"/>
          <w:sz w:val="28"/>
          <w:szCs w:val="28"/>
        </w:rPr>
        <w:t>1份）</w:t>
      </w:r>
      <w:r w:rsidRPr="00BD2B03">
        <w:rPr>
          <w:rFonts w:ascii="標楷體" w:eastAsia="標楷體" w:hAnsi="標楷體" w:cs="標楷體" w:hint="eastAsia"/>
          <w:sz w:val="28"/>
          <w:szCs w:val="28"/>
        </w:rPr>
        <w:t>：</w:t>
      </w:r>
    </w:p>
    <w:p w14:paraId="5F61DF42" w14:textId="18384437" w:rsidR="00BD2B03" w:rsidRPr="00BD2B03" w:rsidRDefault="00613BC1" w:rsidP="00BD2B03">
      <w:pPr>
        <w:pStyle w:val="af0"/>
        <w:widowControl/>
        <w:numPr>
          <w:ilvl w:val="1"/>
          <w:numId w:val="21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13BC1">
        <w:rPr>
          <w:rFonts w:ascii="標楷體" w:eastAsia="標楷體" w:hAnsi="標楷體" w:cs="標楷體" w:hint="eastAsia"/>
          <w:sz w:val="28"/>
          <w:szCs w:val="28"/>
          <w:shd w:val="pct15" w:color="auto" w:fill="FFFFFF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：</w:t>
      </w:r>
      <w:r w:rsidR="009071DB">
        <w:rPr>
          <w:rFonts w:ascii="標楷體" w:eastAsia="標楷體" w:hAnsi="標楷體" w:cs="標楷體" w:hint="eastAsia"/>
          <w:sz w:val="28"/>
          <w:szCs w:val="28"/>
        </w:rPr>
        <w:t>請填具「</w:t>
      </w:r>
      <w:r w:rsidR="00841730" w:rsidRPr="00BD2B03">
        <w:rPr>
          <w:rFonts w:ascii="標楷體" w:eastAsia="標楷體" w:hAnsi="標楷體" w:cs="標楷體" w:hint="eastAsia"/>
          <w:sz w:val="28"/>
          <w:szCs w:val="28"/>
        </w:rPr>
        <w:t>教育部社會教育貢獻獎推薦表</w:t>
      </w:r>
      <w:r w:rsidR="00A0691F" w:rsidRPr="00BD2B03">
        <w:rPr>
          <w:rFonts w:ascii="標楷體" w:eastAsia="標楷體" w:hAnsi="標楷體" w:cs="標楷體" w:hint="eastAsia"/>
          <w:sz w:val="28"/>
          <w:szCs w:val="28"/>
        </w:rPr>
        <w:t>及推薦書</w:t>
      </w:r>
      <w:r w:rsidR="009071DB">
        <w:rPr>
          <w:rFonts w:ascii="標楷體" w:eastAsia="標楷體" w:hAnsi="標楷體" w:cs="標楷體" w:hint="eastAsia"/>
          <w:sz w:val="28"/>
          <w:szCs w:val="28"/>
        </w:rPr>
        <w:t>」</w:t>
      </w:r>
      <w:r w:rsidR="009D2939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A38B39C" w14:textId="365629D4" w:rsidR="009071DB" w:rsidRPr="009071DB" w:rsidRDefault="009D2939" w:rsidP="009071DB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eastAsia="標楷體" w:hint="eastAsia"/>
          <w:bCs/>
          <w:sz w:val="28"/>
          <w:szCs w:val="28"/>
          <w:shd w:val="pct15" w:color="auto" w:fill="FFFFFF"/>
        </w:rPr>
        <w:t>申請推薦者</w:t>
      </w:r>
      <w:r>
        <w:rPr>
          <w:rFonts w:eastAsia="標楷體" w:hint="eastAsia"/>
          <w:bCs/>
          <w:sz w:val="28"/>
          <w:szCs w:val="28"/>
        </w:rPr>
        <w:t>：</w:t>
      </w:r>
    </w:p>
    <w:p w14:paraId="6777E777" w14:textId="7E3EE48F" w:rsidR="009071DB" w:rsidRDefault="009071DB" w:rsidP="009071DB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="00DB1FC4" w:rsidRPr="009D2939">
        <w:rPr>
          <w:rFonts w:eastAsia="標楷體" w:hint="eastAsia"/>
          <w:bCs/>
          <w:sz w:val="28"/>
          <w:szCs w:val="28"/>
        </w:rPr>
        <w:t>終身奉獻獎</w:t>
      </w:r>
      <w:r>
        <w:rPr>
          <w:rFonts w:eastAsia="標楷體" w:hint="eastAsia"/>
          <w:bCs/>
          <w:sz w:val="28"/>
          <w:szCs w:val="28"/>
        </w:rPr>
        <w:t>資料表」</w:t>
      </w:r>
      <w:r w:rsidR="00DB1FC4"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="00A0691F" w:rsidRPr="009D2939">
        <w:rPr>
          <w:rFonts w:eastAsia="標楷體" w:hint="eastAsia"/>
          <w:bCs/>
          <w:sz w:val="28"/>
          <w:szCs w:val="28"/>
        </w:rPr>
        <w:t>團體獎</w:t>
      </w:r>
      <w:r>
        <w:rPr>
          <w:rFonts w:eastAsia="標楷體" w:hint="eastAsia"/>
          <w:bCs/>
          <w:sz w:val="28"/>
          <w:szCs w:val="28"/>
        </w:rPr>
        <w:t>資料表」</w:t>
      </w:r>
      <w:r w:rsidR="00DB1FC4"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="00DB1FC4" w:rsidRPr="009D2939">
        <w:rPr>
          <w:rFonts w:eastAsia="標楷體" w:hint="eastAsia"/>
          <w:bCs/>
          <w:sz w:val="28"/>
          <w:szCs w:val="28"/>
        </w:rPr>
        <w:t>個人獎</w:t>
      </w:r>
      <w:r>
        <w:rPr>
          <w:rFonts w:eastAsia="標楷體" w:hint="eastAsia"/>
          <w:bCs/>
          <w:sz w:val="28"/>
          <w:szCs w:val="28"/>
        </w:rPr>
        <w:t>資料表」並檢附相關</w:t>
      </w:r>
      <w:r w:rsidR="002308CF" w:rsidRPr="009D2939">
        <w:rPr>
          <w:rFonts w:eastAsia="標楷體" w:hint="eastAsia"/>
          <w:bCs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10EB1DA9" w14:textId="57954A2C" w:rsidR="009071DB" w:rsidRDefault="00A0691F" w:rsidP="005D0689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sz w:val="28"/>
          <w:szCs w:val="28"/>
        </w:rPr>
        <w:t>「教育部社會教育貢獻獎」承諾書</w:t>
      </w:r>
    </w:p>
    <w:p w14:paraId="154B5ED7" w14:textId="1276FACB" w:rsidR="005D0689" w:rsidRPr="005D0689" w:rsidRDefault="005D0689" w:rsidP="005D0689">
      <w:pPr>
        <w:pStyle w:val="af0"/>
        <w:widowControl/>
        <w:numPr>
          <w:ilvl w:val="1"/>
          <w:numId w:val="21"/>
        </w:numPr>
        <w:suppressAutoHyphens w:val="0"/>
        <w:spacing w:line="480" w:lineRule="exact"/>
        <w:jc w:val="both"/>
        <w:rPr>
          <w:rFonts w:eastAsia="標楷體"/>
          <w:bCs/>
          <w:sz w:val="28"/>
          <w:szCs w:val="28"/>
          <w:shd w:val="pct15" w:color="auto" w:fill="FFFFFF"/>
        </w:rPr>
      </w:pPr>
      <w:r w:rsidRPr="005D0689">
        <w:rPr>
          <w:rFonts w:eastAsia="標楷體" w:hint="eastAsia"/>
          <w:bCs/>
          <w:sz w:val="28"/>
          <w:szCs w:val="28"/>
          <w:shd w:val="pct15" w:color="auto" w:fill="FFFFFF"/>
        </w:rPr>
        <w:t>受推薦單位主動推薦者</w:t>
      </w:r>
      <w:r w:rsidR="004E677B" w:rsidRPr="004E677B">
        <w:rPr>
          <w:rFonts w:eastAsia="標楷體" w:hint="eastAsia"/>
          <w:bCs/>
          <w:sz w:val="28"/>
          <w:szCs w:val="28"/>
        </w:rPr>
        <w:t>：</w:t>
      </w:r>
    </w:p>
    <w:p w14:paraId="72A5449A" w14:textId="77777777" w:rsid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請依據參選類別填具「</w:t>
      </w:r>
      <w:r w:rsidRPr="009D2939">
        <w:rPr>
          <w:rFonts w:eastAsia="標楷體" w:hint="eastAsia"/>
          <w:bCs/>
          <w:sz w:val="28"/>
          <w:szCs w:val="28"/>
        </w:rPr>
        <w:t>終身奉獻獎</w:t>
      </w:r>
      <w:r>
        <w:rPr>
          <w:rFonts w:eastAsia="標楷體" w:hint="eastAsia"/>
          <w:bCs/>
          <w:sz w:val="28"/>
          <w:szCs w:val="28"/>
        </w:rPr>
        <w:t>資料表」</w:t>
      </w:r>
      <w:r w:rsidRPr="009D2939">
        <w:rPr>
          <w:rFonts w:eastAsia="標楷體" w:hint="eastAsia"/>
          <w:bCs/>
          <w:sz w:val="28"/>
          <w:szCs w:val="28"/>
        </w:rPr>
        <w:t>、</w:t>
      </w:r>
      <w:r>
        <w:rPr>
          <w:rFonts w:eastAsia="標楷體" w:hint="eastAsia"/>
          <w:bCs/>
          <w:sz w:val="28"/>
          <w:szCs w:val="28"/>
        </w:rPr>
        <w:t>「</w:t>
      </w:r>
      <w:r w:rsidRPr="009D2939">
        <w:rPr>
          <w:rFonts w:eastAsia="標楷體" w:hint="eastAsia"/>
          <w:bCs/>
          <w:sz w:val="28"/>
          <w:szCs w:val="28"/>
        </w:rPr>
        <w:t>團體獎</w:t>
      </w:r>
      <w:r>
        <w:rPr>
          <w:rFonts w:eastAsia="標楷體" w:hint="eastAsia"/>
          <w:bCs/>
          <w:sz w:val="28"/>
          <w:szCs w:val="28"/>
        </w:rPr>
        <w:t>資料表」</w:t>
      </w:r>
      <w:r w:rsidRPr="009D2939">
        <w:rPr>
          <w:rFonts w:eastAsia="標楷體" w:hint="eastAsia"/>
          <w:bCs/>
          <w:sz w:val="28"/>
          <w:szCs w:val="28"/>
        </w:rPr>
        <w:t>或</w:t>
      </w:r>
      <w:r>
        <w:rPr>
          <w:rFonts w:eastAsia="標楷體" w:hint="eastAsia"/>
          <w:bCs/>
          <w:sz w:val="28"/>
          <w:szCs w:val="28"/>
        </w:rPr>
        <w:t>「</w:t>
      </w:r>
      <w:r w:rsidRPr="009D2939">
        <w:rPr>
          <w:rFonts w:eastAsia="標楷體" w:hint="eastAsia"/>
          <w:bCs/>
          <w:sz w:val="28"/>
          <w:szCs w:val="28"/>
        </w:rPr>
        <w:t>個人獎</w:t>
      </w:r>
      <w:r>
        <w:rPr>
          <w:rFonts w:eastAsia="標楷體" w:hint="eastAsia"/>
          <w:bCs/>
          <w:sz w:val="28"/>
          <w:szCs w:val="28"/>
        </w:rPr>
        <w:t>資料表」並檢附相關</w:t>
      </w:r>
      <w:r w:rsidRPr="009D2939">
        <w:rPr>
          <w:rFonts w:eastAsia="標楷體" w:hint="eastAsia"/>
          <w:bCs/>
          <w:sz w:val="28"/>
          <w:szCs w:val="28"/>
        </w:rPr>
        <w:t>佐證資料</w:t>
      </w:r>
      <w:r>
        <w:rPr>
          <w:rFonts w:eastAsia="標楷體" w:hint="eastAsia"/>
          <w:bCs/>
          <w:sz w:val="28"/>
          <w:szCs w:val="28"/>
        </w:rPr>
        <w:t>。</w:t>
      </w:r>
    </w:p>
    <w:p w14:paraId="7609DE08" w14:textId="227EE89C" w:rsidR="005D0689" w:rsidRPr="005D0689" w:rsidRDefault="005D0689" w:rsidP="005D0689">
      <w:pPr>
        <w:pStyle w:val="af0"/>
        <w:widowControl/>
        <w:numPr>
          <w:ilvl w:val="2"/>
          <w:numId w:val="21"/>
        </w:numPr>
        <w:suppressAutoHyphens w:val="0"/>
        <w:spacing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sz w:val="28"/>
          <w:szCs w:val="28"/>
        </w:rPr>
        <w:t>「教育部社會教育貢獻獎」承諾書</w:t>
      </w:r>
    </w:p>
    <w:p w14:paraId="634F6B78" w14:textId="3B965296" w:rsidR="002308CF" w:rsidRPr="009D2939" w:rsidRDefault="00393BDD" w:rsidP="009071DB">
      <w:pPr>
        <w:pStyle w:val="af0"/>
        <w:widowControl/>
        <w:numPr>
          <w:ilvl w:val="2"/>
          <w:numId w:val="21"/>
        </w:numPr>
        <w:suppressAutoHyphens w:val="0"/>
        <w:spacing w:after="240" w:line="480" w:lineRule="exact"/>
        <w:ind w:left="1678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/>
          <w:bCs/>
          <w:sz w:val="28"/>
          <w:szCs w:val="28"/>
        </w:rPr>
        <w:t>「教育部社會教育貢獻獎」</w:t>
      </w:r>
      <w:r w:rsidRPr="009D2939">
        <w:rPr>
          <w:rFonts w:eastAsia="標楷體"/>
          <w:bCs/>
          <w:sz w:val="28"/>
          <w:szCs w:val="28"/>
        </w:rPr>
        <w:t>被推薦同意書</w:t>
      </w:r>
      <w:r w:rsidRPr="009D2939">
        <w:rPr>
          <w:rFonts w:eastAsia="標楷體" w:hint="eastAsia"/>
          <w:bCs/>
          <w:sz w:val="28"/>
          <w:szCs w:val="28"/>
        </w:rPr>
        <w:t>。</w:t>
      </w:r>
    </w:p>
    <w:p w14:paraId="0F608CE7" w14:textId="77777777" w:rsidR="0042100A" w:rsidRDefault="002308CF" w:rsidP="00115760">
      <w:pPr>
        <w:spacing w:line="480" w:lineRule="exact"/>
        <w:ind w:left="700" w:hangingChars="250" w:hanging="700"/>
        <w:jc w:val="both"/>
        <w:rPr>
          <w:rFonts w:ascii="標楷體" w:eastAsia="標楷體" w:hAnsi="標楷體" w:cs="標楷體"/>
          <w:sz w:val="28"/>
          <w:szCs w:val="28"/>
        </w:rPr>
      </w:pPr>
      <w:r w:rsidRPr="0088116A">
        <w:rPr>
          <w:rFonts w:ascii="標楷體" w:eastAsia="標楷體" w:hAnsi="標楷體" w:cs="標楷體" w:hint="eastAsia"/>
          <w:sz w:val="28"/>
          <w:szCs w:val="28"/>
        </w:rPr>
        <w:t>（二）電子檔：</w:t>
      </w:r>
    </w:p>
    <w:p w14:paraId="78DAC61D" w14:textId="02C82CE3" w:rsidR="002308CF" w:rsidRDefault="0042100A" w:rsidP="005B2D26">
      <w:pPr>
        <w:spacing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1.</w:t>
      </w:r>
      <w:r>
        <w:rPr>
          <w:rFonts w:ascii="標楷體" w:eastAsia="標楷體" w:hAnsi="標楷體" w:cs="標楷體" w:hint="eastAsia"/>
          <w:sz w:val="28"/>
          <w:szCs w:val="28"/>
        </w:rPr>
        <w:t>包含：</w:t>
      </w:r>
      <w:r w:rsidR="002F064E">
        <w:rPr>
          <w:rFonts w:ascii="標楷體" w:eastAsia="標楷體" w:hAnsi="標楷體" w:cs="標楷體" w:hint="eastAsia"/>
          <w:sz w:val="28"/>
          <w:szCs w:val="28"/>
        </w:rPr>
        <w:t>相關表件</w:t>
      </w:r>
      <w:r>
        <w:rPr>
          <w:rFonts w:ascii="標楷體" w:eastAsia="標楷體" w:hAnsi="標楷體" w:cs="標楷體" w:hint="eastAsia"/>
          <w:sz w:val="28"/>
          <w:szCs w:val="28"/>
        </w:rPr>
        <w:t>電子檔、</w:t>
      </w:r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相片檔案</w:t>
      </w:r>
      <w:proofErr w:type="gramStart"/>
      <w:r w:rsidR="00065CD1">
        <w:rPr>
          <w:rFonts w:ascii="標楷體" w:eastAsia="標楷體" w:hAnsi="標楷體" w:cs="標楷體" w:hint="eastAsia"/>
          <w:sz w:val="28"/>
          <w:szCs w:val="28"/>
        </w:rPr>
        <w:t>【</w:t>
      </w:r>
      <w:proofErr w:type="gramEnd"/>
      <w:r w:rsidR="002308CF" w:rsidRPr="0088116A">
        <w:rPr>
          <w:rFonts w:ascii="標楷體" w:eastAsia="標楷體" w:hAnsi="標楷體" w:cs="標楷體" w:hint="eastAsia"/>
          <w:sz w:val="28"/>
          <w:szCs w:val="28"/>
        </w:rPr>
        <w:t>個人獎項參選者請提供「</w:t>
      </w:r>
      <w:proofErr w:type="spellStart"/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正面</w:t>
      </w:r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個人</w:t>
      </w:r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生活照</w:t>
      </w:r>
      <w:proofErr w:type="spellEnd"/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（1張）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檔案、「參與活動</w:t>
      </w:r>
      <w:proofErr w:type="spellStart"/>
      <w:r w:rsidR="002308CF" w:rsidRPr="0088116A">
        <w:rPr>
          <w:rFonts w:ascii="標楷體" w:eastAsia="標楷體" w:hAnsi="標楷體" w:cs="新細明體"/>
          <w:sz w:val="28"/>
          <w:szCs w:val="28"/>
          <w:lang w:eastAsia="x-none"/>
        </w:rPr>
        <w:t>照片</w:t>
      </w:r>
      <w:proofErr w:type="spellEnd"/>
      <w:r w:rsidR="002308CF" w:rsidRPr="0088116A">
        <w:rPr>
          <w:rFonts w:ascii="標楷體" w:eastAsia="標楷體" w:hAnsi="標楷體" w:cs="新細明體" w:hint="eastAsia"/>
          <w:sz w:val="28"/>
          <w:szCs w:val="28"/>
          <w:lang w:eastAsia="x-none"/>
        </w:rPr>
        <w:t>」</w:t>
      </w:r>
      <w:r w:rsidR="006D578D" w:rsidRPr="0088116A">
        <w:rPr>
          <w:rFonts w:ascii="標楷體" w:eastAsia="標楷體" w:hAnsi="標楷體" w:cs="新細明體" w:hint="eastAsia"/>
          <w:sz w:val="28"/>
          <w:szCs w:val="28"/>
        </w:rPr>
        <w:t>（5張）</w:t>
      </w:r>
      <w:r w:rsidR="002308CF" w:rsidRPr="0088116A">
        <w:rPr>
          <w:rFonts w:ascii="標楷體" w:eastAsia="標楷體" w:hAnsi="標楷體" w:cs="新細明體" w:hint="eastAsia"/>
          <w:sz w:val="28"/>
          <w:szCs w:val="28"/>
        </w:rPr>
        <w:t>檔案；團體獎項參選者</w:t>
      </w:r>
      <w:r w:rsidR="002308CF" w:rsidRPr="0088116A">
        <w:rPr>
          <w:rFonts w:ascii="標楷體" w:eastAsia="標楷體" w:hAnsi="標楷體"/>
          <w:sz w:val="28"/>
          <w:szCs w:val="28"/>
        </w:rPr>
        <w:t>請提供</w:t>
      </w:r>
      <w:r w:rsidR="002308CF" w:rsidRPr="0088116A">
        <w:rPr>
          <w:rFonts w:ascii="標楷體" w:eastAsia="標楷體" w:hAnsi="標楷體" w:hint="eastAsia"/>
          <w:sz w:val="28"/>
          <w:szCs w:val="28"/>
        </w:rPr>
        <w:t>「團體或活動照片」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（6張）檔案、團體標章</w:t>
      </w:r>
      <w:r w:rsidR="006D578D" w:rsidRPr="0088116A">
        <w:rPr>
          <w:rFonts w:ascii="標楷體" w:eastAsia="標楷體" w:hAnsi="標楷體"/>
          <w:sz w:val="28"/>
          <w:szCs w:val="28"/>
        </w:rPr>
        <w:t>ai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圖檔；所有</w:t>
      </w:r>
      <w:r w:rsidR="009071DB">
        <w:rPr>
          <w:rFonts w:ascii="標楷體" w:eastAsia="標楷體" w:hAnsi="標楷體" w:hint="eastAsia"/>
          <w:sz w:val="28"/>
          <w:szCs w:val="28"/>
        </w:rPr>
        <w:t>相片</w:t>
      </w:r>
      <w:r w:rsidR="006D578D" w:rsidRPr="0088116A">
        <w:rPr>
          <w:rFonts w:ascii="標楷體" w:eastAsia="標楷體" w:hAnsi="標楷體" w:hint="eastAsia"/>
          <w:sz w:val="28"/>
          <w:szCs w:val="28"/>
        </w:rPr>
        <w:t>檔請附上圖說文字。</w:t>
      </w:r>
      <w:r w:rsidR="00065CD1">
        <w:rPr>
          <w:rFonts w:ascii="標楷體" w:eastAsia="標楷體" w:hAnsi="標楷體" w:cs="新細明體" w:hint="eastAsia"/>
          <w:sz w:val="28"/>
          <w:szCs w:val="28"/>
        </w:rPr>
        <w:t>】</w:t>
      </w:r>
    </w:p>
    <w:p w14:paraId="7BEF3979" w14:textId="666A27F1" w:rsidR="00D021C8" w:rsidRPr="005D0689" w:rsidRDefault="0042100A" w:rsidP="005D0689">
      <w:pPr>
        <w:spacing w:after="240" w:line="480" w:lineRule="exact"/>
        <w:ind w:leftChars="200" w:left="760" w:hangingChars="100" w:hanging="280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2</w:t>
      </w:r>
      <w:r>
        <w:rPr>
          <w:rFonts w:ascii="標楷體" w:eastAsia="標楷體" w:hAnsi="標楷體" w:cs="新細明體"/>
          <w:sz w:val="28"/>
          <w:szCs w:val="28"/>
        </w:rPr>
        <w:t>.</w:t>
      </w:r>
      <w:r w:rsidRPr="0042100A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5B2D26">
        <w:rPr>
          <w:rFonts w:ascii="標楷體" w:eastAsia="標楷體" w:hAnsi="標楷體" w:cs="標楷體" w:hint="eastAsia"/>
          <w:sz w:val="28"/>
          <w:szCs w:val="28"/>
        </w:rPr>
        <w:t>建請</w:t>
      </w:r>
      <w:r w:rsidRPr="00976E2C">
        <w:rPr>
          <w:rFonts w:ascii="標楷體" w:eastAsia="標楷體" w:hAnsi="標楷體" w:cs="標楷體" w:hint="eastAsia"/>
          <w:sz w:val="28"/>
          <w:szCs w:val="28"/>
        </w:rPr>
        <w:t>推薦單位</w:t>
      </w:r>
      <w:r>
        <w:rPr>
          <w:rFonts w:ascii="標楷體" w:eastAsia="標楷體" w:hAnsi="標楷體" w:cs="標楷體" w:hint="eastAsia"/>
          <w:sz w:val="28"/>
          <w:szCs w:val="28"/>
        </w:rPr>
        <w:t>將電子檔</w:t>
      </w:r>
      <w:r w:rsidRPr="0042100A">
        <w:rPr>
          <w:rFonts w:ascii="標楷體" w:eastAsia="標楷體" w:hAnsi="標楷體" w:cs="標楷體" w:hint="eastAsia"/>
          <w:sz w:val="28"/>
          <w:szCs w:val="28"/>
        </w:rPr>
        <w:t>上傳至雲端</w:t>
      </w:r>
      <w:r w:rsidR="005F1F81">
        <w:rPr>
          <w:rFonts w:ascii="標楷體" w:eastAsia="標楷體" w:hAnsi="標楷體" w:cs="標楷體" w:hint="eastAsia"/>
          <w:sz w:val="28"/>
          <w:szCs w:val="28"/>
        </w:rPr>
        <w:t>硬碟</w:t>
      </w:r>
      <w:r w:rsidR="009D2939">
        <w:rPr>
          <w:rFonts w:ascii="標楷體" w:eastAsia="標楷體" w:hAnsi="標楷體" w:cs="標楷體" w:hint="eastAsia"/>
          <w:sz w:val="28"/>
          <w:szCs w:val="28"/>
        </w:rPr>
        <w:t>，</w:t>
      </w:r>
      <w:r w:rsidRPr="0042100A">
        <w:rPr>
          <w:rFonts w:ascii="標楷體" w:eastAsia="標楷體" w:hAnsi="標楷體" w:cs="標楷體" w:hint="eastAsia"/>
          <w:sz w:val="28"/>
          <w:szCs w:val="28"/>
        </w:rPr>
        <w:t>並將下載連結提供給本獎項承辦單位</w:t>
      </w:r>
      <w:proofErr w:type="gramStart"/>
      <w:r w:rsidRPr="0042100A">
        <w:rPr>
          <w:rFonts w:ascii="標楷體" w:eastAsia="標楷體" w:hAnsi="標楷體" w:cs="標楷體" w:hint="eastAsia"/>
          <w:sz w:val="28"/>
          <w:szCs w:val="28"/>
        </w:rPr>
        <w:t>（</w:t>
      </w:r>
      <w:proofErr w:type="gramEnd"/>
      <w:r w:rsidRPr="0042100A">
        <w:rPr>
          <w:rFonts w:ascii="標楷體" w:eastAsia="標楷體" w:hAnsi="標楷體" w:cs="標楷體" w:hint="eastAsia"/>
          <w:sz w:val="28"/>
          <w:szCs w:val="28"/>
        </w:rPr>
        <w:t>中略國</w:t>
      </w:r>
      <w:r w:rsidRPr="009071DB">
        <w:rPr>
          <w:rFonts w:ascii="標楷體" w:eastAsia="標楷體" w:hAnsi="標楷體" w:cs="標楷體" w:hint="eastAsia"/>
          <w:sz w:val="28"/>
          <w:szCs w:val="28"/>
        </w:rPr>
        <w:t>際行銷股份有限公司</w:t>
      </w:r>
      <w:r w:rsidR="009071DB" w:rsidRPr="009071DB">
        <w:rPr>
          <w:rFonts w:ascii="標楷體" w:eastAsia="標楷體" w:hAnsi="標楷體" w:cs="標楷體" w:hint="eastAsia"/>
          <w:sz w:val="28"/>
          <w:szCs w:val="28"/>
        </w:rPr>
        <w:t>，</w:t>
      </w:r>
      <w:r w:rsidR="009071DB" w:rsidRPr="009071DB">
        <w:rPr>
          <w:sz w:val="28"/>
          <w:szCs w:val="28"/>
        </w:rPr>
        <w:t>sincih@chinacom.tw</w:t>
      </w:r>
      <w:proofErr w:type="gramStart"/>
      <w:r w:rsidRPr="009071DB">
        <w:rPr>
          <w:rFonts w:ascii="標楷體" w:eastAsia="標楷體" w:hAnsi="標楷體" w:cs="標楷體" w:hint="eastAsia"/>
          <w:sz w:val="28"/>
          <w:szCs w:val="28"/>
        </w:rPr>
        <w:t>）</w:t>
      </w:r>
      <w:proofErr w:type="gramEnd"/>
      <w:r w:rsidRPr="009071DB">
        <w:rPr>
          <w:rFonts w:ascii="標楷體" w:eastAsia="標楷體" w:hAnsi="標楷體" w:cs="標楷體" w:hint="eastAsia"/>
          <w:sz w:val="28"/>
          <w:szCs w:val="28"/>
        </w:rPr>
        <w:t>進行資料下載，</w:t>
      </w:r>
      <w:r w:rsidR="0009058D">
        <w:rPr>
          <w:rFonts w:ascii="標楷體" w:eastAsia="標楷體" w:hAnsi="標楷體" w:cs="標楷體" w:hint="eastAsia"/>
          <w:sz w:val="28"/>
          <w:szCs w:val="28"/>
        </w:rPr>
        <w:t>或將</w:t>
      </w:r>
      <w:r w:rsidR="009071DB">
        <w:rPr>
          <w:rFonts w:ascii="標楷體" w:eastAsia="標楷體" w:hAnsi="標楷體" w:cs="標楷體" w:hint="eastAsia"/>
          <w:sz w:val="28"/>
          <w:szCs w:val="28"/>
        </w:rPr>
        <w:t>電子檔</w:t>
      </w:r>
      <w:r w:rsidRPr="009071DB">
        <w:rPr>
          <w:rFonts w:ascii="標楷體" w:eastAsia="標楷體" w:hAnsi="標楷體" w:cs="標楷體" w:hint="eastAsia"/>
          <w:sz w:val="28"/>
          <w:szCs w:val="28"/>
        </w:rPr>
        <w:t>以電子郵件</w:t>
      </w:r>
      <w:r w:rsidR="001574F0" w:rsidRPr="009071DB">
        <w:rPr>
          <w:rFonts w:ascii="標楷體" w:eastAsia="標楷體" w:hAnsi="標楷體" w:cs="標楷體" w:hint="eastAsia"/>
          <w:sz w:val="28"/>
          <w:szCs w:val="28"/>
        </w:rPr>
        <w:t>寄送</w:t>
      </w:r>
      <w:r w:rsidRPr="009071DB">
        <w:rPr>
          <w:rFonts w:ascii="標楷體" w:eastAsia="標楷體" w:hAnsi="標楷體" w:cs="標楷體" w:hint="eastAsia"/>
          <w:sz w:val="28"/>
          <w:szCs w:val="28"/>
        </w:rPr>
        <w:t>承辦單位。</w:t>
      </w:r>
    </w:p>
    <w:p w14:paraId="237CC960" w14:textId="1B7C08D7" w:rsidR="00393BDD" w:rsidRPr="0088116A" w:rsidRDefault="009953A6" w:rsidP="00D021C8">
      <w:pPr>
        <w:pStyle w:val="af0"/>
        <w:widowControl/>
        <w:numPr>
          <w:ilvl w:val="0"/>
          <w:numId w:val="20"/>
        </w:numPr>
        <w:suppressAutoHyphens w:val="0"/>
        <w:spacing w:line="480" w:lineRule="exact"/>
        <w:ind w:left="641" w:hangingChars="200" w:hanging="641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其他</w:t>
      </w:r>
    </w:p>
    <w:p w14:paraId="3A42D7FC" w14:textId="41EEAD63" w:rsidR="009071DB" w:rsidRDefault="009071DB" w:rsidP="005D0689">
      <w:pPr>
        <w:pStyle w:val="af0"/>
        <w:widowControl/>
        <w:numPr>
          <w:ilvl w:val="0"/>
          <w:numId w:val="22"/>
        </w:numPr>
        <w:suppressAutoHyphens w:val="0"/>
        <w:spacing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請推薦單位</w:t>
      </w:r>
      <w:r w:rsidR="00976E2C">
        <w:rPr>
          <w:rFonts w:ascii="標楷體" w:eastAsia="標楷體" w:hAnsi="標楷體" w:cs="標楷體" w:hint="eastAsia"/>
          <w:sz w:val="28"/>
          <w:szCs w:val="28"/>
        </w:rPr>
        <w:t>或主管機關、原設立許可機關</w:t>
      </w:r>
      <w:r>
        <w:rPr>
          <w:rFonts w:ascii="標楷體" w:eastAsia="標楷體" w:hAnsi="標楷體" w:cs="標楷體" w:hint="eastAsia"/>
          <w:sz w:val="28"/>
          <w:szCs w:val="28"/>
        </w:rPr>
        <w:t>於送件前再次確認是否用印</w:t>
      </w:r>
      <w:r w:rsidR="00DD05E8">
        <w:rPr>
          <w:rFonts w:ascii="標楷體" w:eastAsia="標楷體" w:hAnsi="標楷體" w:cs="標楷體" w:hint="eastAsia"/>
          <w:sz w:val="28"/>
          <w:szCs w:val="28"/>
        </w:rPr>
        <w:t>（推薦書、各獎項資料表）</w:t>
      </w:r>
      <w:r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05462971" w14:textId="7D84BFA4" w:rsidR="002308CF" w:rsidRPr="009D2939" w:rsidRDefault="00393BDD" w:rsidP="009D2939">
      <w:pPr>
        <w:pStyle w:val="af0"/>
        <w:widowControl/>
        <w:numPr>
          <w:ilvl w:val="0"/>
          <w:numId w:val="22"/>
        </w:numPr>
        <w:suppressAutoHyphens w:val="0"/>
        <w:spacing w:after="24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9D2939">
        <w:rPr>
          <w:rFonts w:ascii="標楷體" w:eastAsia="標楷體" w:hAnsi="標楷體" w:cs="標楷體" w:hint="eastAsia"/>
          <w:sz w:val="28"/>
          <w:szCs w:val="28"/>
        </w:rPr>
        <w:t>紙本文件請以A</w:t>
      </w:r>
      <w:r w:rsidRPr="009D2939">
        <w:rPr>
          <w:rFonts w:ascii="標楷體" w:eastAsia="標楷體" w:hAnsi="標楷體" w:cs="標楷體"/>
          <w:sz w:val="28"/>
          <w:szCs w:val="28"/>
        </w:rPr>
        <w:t>4</w:t>
      </w:r>
      <w:r w:rsidRPr="009D2939">
        <w:rPr>
          <w:rFonts w:ascii="標楷體" w:eastAsia="標楷體" w:hAnsi="標楷體" w:cs="標楷體" w:hint="eastAsia"/>
          <w:sz w:val="28"/>
          <w:szCs w:val="28"/>
        </w:rPr>
        <w:t>白色紙張列印，並依序排列，由上而下整理齊全，用迴紋針或長尾夾夾於</w:t>
      </w:r>
      <w:r w:rsidR="005F1F81">
        <w:rPr>
          <w:rFonts w:ascii="標楷體" w:eastAsia="標楷體" w:hAnsi="標楷體" w:cs="標楷體" w:hint="eastAsia"/>
          <w:sz w:val="28"/>
          <w:szCs w:val="28"/>
        </w:rPr>
        <w:t>左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上角，平整裝入</w:t>
      </w:r>
      <w:r w:rsidR="00622A20" w:rsidRPr="009D2939">
        <w:rPr>
          <w:rFonts w:ascii="標楷體" w:eastAsia="標楷體" w:hAnsi="標楷體" w:cs="標楷體" w:hint="eastAsia"/>
          <w:sz w:val="28"/>
          <w:szCs w:val="28"/>
        </w:rPr>
        <w:t>適當大小的</w:t>
      </w:r>
      <w:r w:rsidRPr="009D2939">
        <w:rPr>
          <w:rFonts w:ascii="標楷體" w:eastAsia="標楷體" w:hAnsi="標楷體" w:cs="標楷體" w:hint="eastAsia"/>
          <w:sz w:val="28"/>
          <w:szCs w:val="28"/>
        </w:rPr>
        <w:t>信封內，請勿折疊或裝訂。</w:t>
      </w:r>
    </w:p>
    <w:p w14:paraId="00EA0C46" w14:textId="5FADBD8E" w:rsidR="00622A20" w:rsidRPr="00065CD1" w:rsidRDefault="00622A20">
      <w:pPr>
        <w:widowControl/>
        <w:suppressAutoHyphens w:val="0"/>
        <w:rPr>
          <w:rFonts w:ascii="標楷體" w:eastAsia="標楷體" w:hAnsi="標楷體" w:cs="標楷體"/>
          <w:b/>
        </w:rPr>
      </w:pPr>
    </w:p>
    <w:p w14:paraId="7A304146" w14:textId="77777777" w:rsidR="004B5CAF" w:rsidRDefault="004B5CAF">
      <w:pPr>
        <w:widowControl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教育部社會教育貢獻獎推薦表(推薦單位使用)</w:t>
      </w:r>
    </w:p>
    <w:tbl>
      <w:tblPr>
        <w:tblW w:w="10768" w:type="dxa"/>
        <w:tblLayout w:type="fixed"/>
        <w:tblLook w:val="0000" w:firstRow="0" w:lastRow="0" w:firstColumn="0" w:lastColumn="0" w:noHBand="0" w:noVBand="0"/>
      </w:tblPr>
      <w:tblGrid>
        <w:gridCol w:w="1271"/>
        <w:gridCol w:w="6"/>
        <w:gridCol w:w="1270"/>
        <w:gridCol w:w="3341"/>
        <w:gridCol w:w="61"/>
        <w:gridCol w:w="1134"/>
        <w:gridCol w:w="3685"/>
      </w:tblGrid>
      <w:tr w:rsidR="001610D8" w14:paraId="6C76E905" w14:textId="77777777" w:rsidTr="00403360">
        <w:trPr>
          <w:trHeight w:val="850"/>
        </w:trPr>
        <w:tc>
          <w:tcPr>
            <w:tcW w:w="107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506B4" w14:textId="77777777" w:rsidR="001610D8" w:rsidRDefault="001610D8" w:rsidP="001610D8">
            <w:r w:rsidRPr="007B446F">
              <w:rPr>
                <w:rFonts w:ascii="標楷體" w:eastAsia="標楷體" w:hAnsi="標楷體" w:cs="標楷體"/>
                <w:sz w:val="28"/>
                <w:szCs w:val="28"/>
              </w:rPr>
              <w:t>推薦</w:t>
            </w:r>
            <w:r w:rsidRPr="007B446F">
              <w:rPr>
                <w:rFonts w:ascii="標楷體" w:eastAsia="標楷體" w:hAnsi="標楷體" w:cs="標楷體" w:hint="eastAsia"/>
                <w:sz w:val="28"/>
                <w:szCs w:val="28"/>
              </w:rPr>
              <w:t>單位</w:t>
            </w:r>
            <w:r>
              <w:rPr>
                <w:rFonts w:ascii="標楷體" w:eastAsia="標楷體" w:hAnsi="標楷體" w:cs="標楷體" w:hint="eastAsia"/>
                <w:szCs w:val="22"/>
              </w:rPr>
              <w:t>（</w:t>
            </w:r>
            <w:r w:rsidRPr="001610D8">
              <w:rPr>
                <w:rFonts w:ascii="標楷體" w:eastAsia="標楷體" w:hAnsi="標楷體" w:cs="標楷體" w:hint="eastAsia"/>
                <w:szCs w:val="22"/>
              </w:rPr>
              <w:t>中央主管機關、各直轄市、縣（市）主管教育行政機關</w:t>
            </w:r>
            <w:r>
              <w:rPr>
                <w:rFonts w:ascii="新細明體" w:hAnsi="新細明體" w:cs="標楷體" w:hint="eastAsia"/>
                <w:szCs w:val="22"/>
              </w:rPr>
              <w:t>）：</w:t>
            </w:r>
          </w:p>
          <w:p w14:paraId="7B1EECFF" w14:textId="77777777" w:rsidR="001610D8" w:rsidRDefault="001610D8">
            <w:pPr>
              <w:snapToGrid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610D8" w14:paraId="3DEABD95" w14:textId="77777777" w:rsidTr="00403360">
        <w:trPr>
          <w:trHeight w:val="454"/>
        </w:trPr>
        <w:tc>
          <w:tcPr>
            <w:tcW w:w="12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8D664B9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zCs w:val="22"/>
              </w:rPr>
              <w:t>推薦業務</w:t>
            </w:r>
          </w:p>
          <w:p w14:paraId="43E2C315" w14:textId="77777777" w:rsidR="001610D8" w:rsidRDefault="001610D8">
            <w:pPr>
              <w:jc w:val="center"/>
            </w:pPr>
            <w:r>
              <w:rPr>
                <w:rFonts w:ascii="標楷體" w:eastAsia="標楷體" w:hAnsi="標楷體" w:cs="標楷體"/>
                <w:spacing w:val="60"/>
                <w:kern w:val="0"/>
                <w:szCs w:val="22"/>
              </w:rPr>
              <w:t>承辦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人</w:t>
            </w:r>
          </w:p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2C71B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姓名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D45C8" w14:textId="77777777" w:rsidR="001610D8" w:rsidRPr="001610D8" w:rsidRDefault="001610D8">
            <w:pPr>
              <w:rPr>
                <w:rFonts w:ascii="標楷體" w:eastAsia="標楷體" w:hAnsi="標楷體"/>
              </w:rPr>
            </w:pPr>
            <w:r w:rsidRPr="001610D8">
              <w:rPr>
                <w:rFonts w:ascii="標楷體" w:eastAsia="標楷體" w:hAnsi="標楷體" w:hint="eastAsia"/>
              </w:rPr>
              <w:t>職稱：</w:t>
            </w:r>
          </w:p>
        </w:tc>
      </w:tr>
      <w:tr w:rsidR="001610D8" w14:paraId="142BBAF2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77D23F" w14:textId="77777777" w:rsidR="001610D8" w:rsidRDefault="001610D8"/>
        </w:tc>
        <w:tc>
          <w:tcPr>
            <w:tcW w:w="4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9AD61" w14:textId="77777777" w:rsidR="001610D8" w:rsidRDefault="001610D8" w:rsidP="001610D8">
            <w:r w:rsidRPr="001610D8">
              <w:rPr>
                <w:rFonts w:ascii="標楷體" w:eastAsia="標楷體" w:hAnsi="標楷體" w:cs="標楷體"/>
                <w:szCs w:val="22"/>
              </w:rPr>
              <w:t>公務電話：(   )</w:t>
            </w:r>
          </w:p>
        </w:tc>
        <w:tc>
          <w:tcPr>
            <w:tcW w:w="4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D2AB3" w14:textId="77777777" w:rsidR="001610D8" w:rsidRDefault="001610D8" w:rsidP="001610D8">
            <w:r>
              <w:rPr>
                <w:rFonts w:ascii="標楷體" w:eastAsia="標楷體" w:hAnsi="標楷體" w:cs="標楷體"/>
                <w:szCs w:val="22"/>
              </w:rPr>
              <w:t>行動電話</w:t>
            </w:r>
            <w:r>
              <w:rPr>
                <w:rFonts w:ascii="新細明體" w:hAnsi="新細明體" w:cs="新細明體"/>
                <w:szCs w:val="22"/>
              </w:rPr>
              <w:t>：</w:t>
            </w:r>
          </w:p>
        </w:tc>
      </w:tr>
      <w:tr w:rsidR="001610D8" w14:paraId="6B1719E7" w14:textId="77777777" w:rsidTr="00403360">
        <w:trPr>
          <w:trHeight w:val="454"/>
        </w:trPr>
        <w:tc>
          <w:tcPr>
            <w:tcW w:w="1277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AF85F1" w14:textId="77777777" w:rsidR="001610D8" w:rsidRDefault="001610D8"/>
        </w:tc>
        <w:tc>
          <w:tcPr>
            <w:tcW w:w="9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2669B" w14:textId="77777777" w:rsidR="001610D8" w:rsidRDefault="001610D8">
            <w:pPr>
              <w:rPr>
                <w:rFonts w:ascii="標楷體" w:eastAsia="標楷體" w:hAnsi="標楷體" w:cs="標楷體"/>
                <w:szCs w:val="22"/>
              </w:rPr>
            </w:pPr>
            <w:r w:rsidRPr="001610D8">
              <w:rPr>
                <w:rFonts w:ascii="標楷體" w:eastAsia="標楷體" w:hAnsi="標楷體" w:cs="標楷體" w:hint="eastAsia"/>
                <w:szCs w:val="22"/>
              </w:rPr>
              <w:t>E-mail：</w:t>
            </w:r>
          </w:p>
        </w:tc>
      </w:tr>
      <w:tr w:rsidR="00B94EC9" w14:paraId="2D04245F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9ABB3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hint="eastAsia"/>
              </w:rPr>
              <w:t>被推薦團體/個人名稱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CEABC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6201E" w14:textId="77777777" w:rsidR="00B94EC9" w:rsidRPr="001610D8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負責人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ACF00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B94EC9" w14:paraId="14FC12F4" w14:textId="77777777" w:rsidTr="00403360">
        <w:trPr>
          <w:trHeight w:val="454"/>
        </w:trPr>
        <w:tc>
          <w:tcPr>
            <w:tcW w:w="254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4142D" w14:textId="77777777" w:rsidR="00B94EC9" w:rsidRDefault="00B94EC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6B6A6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9CFE7" w14:textId="77777777" w:rsidR="00B94EC9" w:rsidRDefault="00B94EC9" w:rsidP="00B94EC9">
            <w:pPr>
              <w:jc w:val="center"/>
              <w:rPr>
                <w:rFonts w:ascii="標楷體" w:eastAsia="標楷體" w:hAnsi="標楷體" w:cs="標楷體"/>
                <w:szCs w:val="22"/>
              </w:rPr>
            </w:pPr>
            <w:r>
              <w:rPr>
                <w:rFonts w:ascii="標楷體" w:eastAsia="標楷體" w:hAnsi="標楷體" w:cs="標楷體" w:hint="eastAsia"/>
                <w:szCs w:val="22"/>
              </w:rPr>
              <w:t>電話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9A357" w14:textId="77777777" w:rsidR="00B94EC9" w:rsidRPr="001610D8" w:rsidRDefault="00B94EC9">
            <w:pPr>
              <w:rPr>
                <w:rFonts w:ascii="標楷體" w:eastAsia="標楷體" w:hAnsi="標楷體" w:cs="標楷體"/>
                <w:szCs w:val="22"/>
              </w:rPr>
            </w:pPr>
          </w:p>
        </w:tc>
      </w:tr>
      <w:tr w:rsidR="004B5CAF" w14:paraId="0DE97B8E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56FE605" w14:textId="77777777" w:rsidR="004B5CAF" w:rsidRPr="007B446F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推薦理由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81D51" w14:textId="77777777" w:rsidR="004B5CAF" w:rsidRPr="00B756F1" w:rsidRDefault="004B5CAF"/>
        </w:tc>
      </w:tr>
      <w:tr w:rsidR="00B94EC9" w14:paraId="0F0D2DF0" w14:textId="77777777" w:rsidTr="00403360">
        <w:tblPrEx>
          <w:tblCellMar>
            <w:right w:w="0" w:type="dxa"/>
          </w:tblCellMar>
        </w:tblPrEx>
        <w:trPr>
          <w:cantSplit/>
          <w:trHeight w:val="311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35A2DE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初審意見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605E7" w14:textId="77777777" w:rsidR="00B94EC9" w:rsidRPr="00B756F1" w:rsidRDefault="00B94EC9"/>
        </w:tc>
      </w:tr>
      <w:tr w:rsidR="00B94EC9" w14:paraId="559E2B03" w14:textId="77777777" w:rsidTr="00403360">
        <w:tblPrEx>
          <w:tblCellMar>
            <w:right w:w="0" w:type="dxa"/>
          </w:tblCellMar>
        </w:tblPrEx>
        <w:trPr>
          <w:cantSplit/>
          <w:trHeight w:val="2551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7A7FA73" w14:textId="77777777" w:rsidR="00B94EC9" w:rsidRDefault="00B94EC9">
            <w:pPr>
              <w:tabs>
                <w:tab w:val="left" w:pos="993"/>
              </w:tabs>
              <w:spacing w:line="480" w:lineRule="exact"/>
              <w:ind w:left="113" w:right="113"/>
              <w:jc w:val="center"/>
              <w:rPr>
                <w:rFonts w:ascii="標楷體" w:eastAsia="標楷體" w:hAnsi="標楷體" w:cs="標楷體"/>
                <w:spacing w:val="72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pacing w:val="72"/>
                <w:kern w:val="0"/>
                <w:sz w:val="28"/>
                <w:szCs w:val="28"/>
              </w:rPr>
              <w:t>文件審核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FD256" w14:textId="77777777" w:rsidR="00021092" w:rsidRPr="00021092" w:rsidRDefault="00B94EC9" w:rsidP="00021092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新細明體" w:hAnsi="新細明體" w:hint="eastAsia"/>
              </w:rPr>
              <w:t>□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參選獎項：</w:t>
            </w:r>
            <w:r w:rsid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          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 xml:space="preserve"> 獎</w:t>
            </w:r>
          </w:p>
          <w:p w14:paraId="75750ECC" w14:textId="77777777" w:rsidR="00B94EC9" w:rsidRDefault="00B94EC9" w:rsidP="00021092">
            <w:pPr>
              <w:spacing w:line="400" w:lineRule="exact"/>
              <w:ind w:leftChars="100" w:left="240"/>
              <w:rPr>
                <w:rFonts w:ascii="標楷體" w:eastAsia="標楷體" w:hAnsi="標楷體"/>
                <w:b/>
                <w:bCs/>
              </w:rPr>
            </w:pPr>
            <w:r w:rsidRPr="00482482">
              <w:rPr>
                <w:rFonts w:ascii="標楷體" w:eastAsia="標楷體" w:hAnsi="標楷體"/>
                <w:b/>
                <w:bCs/>
              </w:rPr>
              <w:t>符合實施要點第</w:t>
            </w:r>
            <w:r w:rsidR="00021092">
              <w:rPr>
                <w:rFonts w:ascii="標楷體" w:eastAsia="標楷體" w:hAnsi="標楷體" w:hint="eastAsia"/>
                <w:b/>
                <w:bCs/>
              </w:rPr>
              <w:t>4</w:t>
            </w:r>
            <w:r w:rsidRPr="00482482">
              <w:rPr>
                <w:rFonts w:ascii="標楷體" w:eastAsia="標楷體" w:hAnsi="標楷體"/>
                <w:b/>
                <w:bCs/>
              </w:rPr>
              <w:t>點第</w:t>
            </w:r>
            <w:r w:rsidRPr="0048248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482482"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hint="eastAsia"/>
                <w:b/>
                <w:bCs/>
              </w:rPr>
              <w:t>。</w:t>
            </w:r>
          </w:p>
          <w:p w14:paraId="26C594FB" w14:textId="77777777" w:rsidR="00B94EC9" w:rsidRPr="00021092" w:rsidRDefault="00021092" w:rsidP="00021092">
            <w:pPr>
              <w:spacing w:line="400" w:lineRule="exact"/>
              <w:rPr>
                <w:rFonts w:ascii="標楷體" w:eastAsia="標楷體" w:hAnsi="標楷體"/>
              </w:rPr>
            </w:pPr>
            <w:r w:rsidRPr="00021092">
              <w:rPr>
                <w:rFonts w:ascii="標楷體" w:eastAsia="標楷體" w:hAnsi="標楷體" w:hint="eastAsia"/>
              </w:rPr>
              <w:t>□具體推薦理由：</w:t>
            </w:r>
          </w:p>
          <w:p w14:paraId="04F1382E" w14:textId="77777777" w:rsidR="00021092" w:rsidRPr="00021092" w:rsidRDefault="00021092" w:rsidP="00021092">
            <w:pPr>
              <w:pStyle w:val="af0"/>
              <w:spacing w:line="400" w:lineRule="exact"/>
              <w:ind w:left="240"/>
              <w:rPr>
                <w:rFonts w:ascii="標楷體" w:eastAsia="標楷體" w:hAnsi="標楷體"/>
                <w:b/>
                <w:bCs/>
              </w:rPr>
            </w:pPr>
            <w:r w:rsidRPr="00021092">
              <w:rPr>
                <w:rFonts w:ascii="標楷體" w:eastAsia="標楷體" w:hAnsi="標楷體"/>
                <w:b/>
                <w:bCs/>
              </w:rPr>
              <w:t>符合實施要點第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 w:rsidRPr="00021092">
              <w:rPr>
                <w:rFonts w:ascii="標楷體" w:eastAsia="標楷體" w:hAnsi="標楷體"/>
                <w:b/>
                <w:bCs/>
              </w:rPr>
              <w:t>點第</w:t>
            </w:r>
            <w:r w:rsidRPr="00021092"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/>
                <w:b/>
                <w:bCs/>
              </w:rPr>
              <w:t>款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、第</w:t>
            </w:r>
            <w:r w:rsidRPr="00021092">
              <w:rPr>
                <w:rFonts w:ascii="標楷體" w:eastAsia="標楷體" w:hAnsi="標楷體" w:hint="eastAsia"/>
                <w:b/>
                <w:bCs/>
                <w:u w:val="single"/>
              </w:rPr>
              <w:t xml:space="preserve">  </w:t>
            </w:r>
            <w:r w:rsidRPr="00021092">
              <w:rPr>
                <w:rFonts w:ascii="標楷體" w:eastAsia="標楷體" w:hAnsi="標楷體" w:hint="eastAsia"/>
                <w:b/>
                <w:bCs/>
              </w:rPr>
              <w:t>款。</w:t>
            </w:r>
          </w:p>
          <w:p w14:paraId="3504EBC4" w14:textId="77777777" w:rsidR="00021092" w:rsidRDefault="00021092" w:rsidP="00021092">
            <w:pPr>
              <w:spacing w:line="400" w:lineRule="exact"/>
              <w:ind w:left="24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新細明體" w:hAnsi="新細明體" w:cs="標楷體" w:hint="eastAsia"/>
              </w:rPr>
              <w:t>□</w:t>
            </w:r>
            <w:r w:rsidRPr="00021092">
              <w:rPr>
                <w:rFonts w:ascii="標楷體" w:eastAsia="標楷體" w:hAnsi="標楷體" w:cs="標楷體"/>
              </w:rPr>
              <w:t>經檢核推薦事蹟之佐證文件無誤，且被推薦團體／個人之具體卓越事蹟明確、</w:t>
            </w:r>
          </w:p>
          <w:p w14:paraId="18D59ABE" w14:textId="77777777" w:rsidR="00B94EC9" w:rsidRPr="00021092" w:rsidRDefault="00021092" w:rsidP="00021092">
            <w:pPr>
              <w:spacing w:line="400" w:lineRule="exact"/>
              <w:ind w:leftChars="100" w:left="480" w:hangingChars="100" w:hanging="240"/>
              <w:rPr>
                <w:rFonts w:ascii="標楷體" w:eastAsia="標楷體" w:hAnsi="標楷體" w:cs="標楷體"/>
              </w:rPr>
            </w:pPr>
            <w:r w:rsidRPr="00021092">
              <w:rPr>
                <w:rFonts w:ascii="標楷體" w:eastAsia="標楷體" w:hAnsi="標楷體" w:cs="標楷體"/>
              </w:rPr>
              <w:t>社會教育效益，及顯著價值。</w:t>
            </w:r>
          </w:p>
        </w:tc>
      </w:tr>
      <w:tr w:rsidR="004B5CAF" w14:paraId="079D33E6" w14:textId="77777777" w:rsidTr="00403360">
        <w:trPr>
          <w:trHeight w:val="1212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FE4F093" w14:textId="77777777" w:rsidR="004B5CAF" w:rsidRDefault="004B5CAF">
            <w:pPr>
              <w:tabs>
                <w:tab w:val="left" w:pos="993"/>
              </w:tabs>
              <w:spacing w:line="480" w:lineRule="exact"/>
              <w:ind w:left="113" w:right="113"/>
            </w:pPr>
            <w:r>
              <w:rPr>
                <w:rFonts w:ascii="標楷體" w:eastAsia="標楷體" w:hAnsi="標楷體" w:cs="標楷體"/>
                <w:spacing w:val="30"/>
                <w:kern w:val="0"/>
                <w:szCs w:val="22"/>
              </w:rPr>
              <w:t>核章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欄</w:t>
            </w:r>
          </w:p>
        </w:tc>
        <w:tc>
          <w:tcPr>
            <w:tcW w:w="94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131C" w14:textId="77777777" w:rsidR="004B5CAF" w:rsidRDefault="004B5CAF">
            <w:pPr>
              <w:spacing w:line="480" w:lineRule="auto"/>
            </w:pPr>
            <w:r>
              <w:rPr>
                <w:rFonts w:ascii="標楷體" w:eastAsia="標楷體" w:hAnsi="標楷體" w:cs="標楷體"/>
                <w:szCs w:val="22"/>
              </w:rPr>
              <w:t xml:space="preserve">承辦人：                </w:t>
            </w:r>
            <w:r>
              <w:rPr>
                <w:rFonts w:ascii="標楷體" w:eastAsia="標楷體" w:hAnsi="標楷體" w:cs="標楷體"/>
                <w:spacing w:val="120"/>
                <w:kern w:val="0"/>
                <w:szCs w:val="22"/>
              </w:rPr>
              <w:t>科</w:t>
            </w:r>
            <w:r>
              <w:rPr>
                <w:rFonts w:ascii="標楷體" w:eastAsia="標楷體" w:hAnsi="標楷體" w:cs="標楷體"/>
                <w:kern w:val="0"/>
                <w:szCs w:val="22"/>
              </w:rPr>
              <w:t>長</w:t>
            </w:r>
            <w:r>
              <w:rPr>
                <w:rFonts w:ascii="標楷體" w:eastAsia="標楷體" w:hAnsi="標楷體" w:cs="標楷體"/>
                <w:szCs w:val="22"/>
              </w:rPr>
              <w:t xml:space="preserve">：                 機關(單位)主管：                </w:t>
            </w:r>
          </w:p>
          <w:p w14:paraId="546025F6" w14:textId="77777777" w:rsidR="004B5CAF" w:rsidRDefault="006F7798" w:rsidP="00021092">
            <w:pPr>
              <w:jc w:val="right"/>
            </w:pPr>
            <w:r>
              <w:rPr>
                <w:rFonts w:ascii="標楷體" w:eastAsia="標楷體" w:hAnsi="標楷體" w:cs="標楷體" w:hint="eastAsia"/>
                <w:szCs w:val="22"/>
              </w:rPr>
              <w:t xml:space="preserve">  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1</w:t>
            </w:r>
            <w:r w:rsidR="00C07C5E">
              <w:rPr>
                <w:rFonts w:ascii="標楷體" w:eastAsia="標楷體" w:hAnsi="標楷體" w:cs="標楷體"/>
                <w:szCs w:val="22"/>
              </w:rPr>
              <w:t>10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年      </w:t>
            </w:r>
            <w:r>
              <w:rPr>
                <w:rFonts w:ascii="標楷體" w:eastAsia="標楷體" w:hAnsi="標楷體" w:cs="標楷體" w:hint="eastAsia"/>
                <w:szCs w:val="22"/>
              </w:rPr>
              <w:t xml:space="preserve">       </w:t>
            </w:r>
            <w:r w:rsidR="004B5CAF">
              <w:rPr>
                <w:rFonts w:ascii="標楷體" w:eastAsia="標楷體" w:hAnsi="標楷體" w:cs="標楷體"/>
                <w:szCs w:val="22"/>
              </w:rPr>
              <w:t xml:space="preserve">月        </w:t>
            </w:r>
            <w:r w:rsidR="00021092">
              <w:rPr>
                <w:rFonts w:ascii="標楷體" w:eastAsia="標楷體" w:hAnsi="標楷體" w:cs="標楷體" w:hint="eastAsia"/>
                <w:szCs w:val="22"/>
              </w:rPr>
              <w:t xml:space="preserve">     </w:t>
            </w:r>
            <w:r w:rsidR="004B5CAF">
              <w:rPr>
                <w:rFonts w:ascii="標楷體" w:eastAsia="標楷體" w:hAnsi="標楷體" w:cs="標楷體"/>
                <w:szCs w:val="22"/>
              </w:rPr>
              <w:t>日</w:t>
            </w:r>
          </w:p>
        </w:tc>
      </w:tr>
    </w:tbl>
    <w:tbl>
      <w:tblPr>
        <w:tblpPr w:leftFromText="180" w:rightFromText="180" w:vertAnchor="text" w:horzAnchor="margin" w:tblpY="83"/>
        <w:tblW w:w="107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8"/>
      </w:tblGrid>
      <w:tr w:rsidR="00403360" w:rsidRPr="00F317EA" w14:paraId="33718E49" w14:textId="77777777" w:rsidTr="00403360">
        <w:trPr>
          <w:trHeight w:val="869"/>
        </w:trPr>
        <w:tc>
          <w:tcPr>
            <w:tcW w:w="1076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2BBA33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推薦書</w:t>
            </w:r>
          </w:p>
        </w:tc>
      </w:tr>
      <w:tr w:rsidR="00403360" w14:paraId="29D0594A" w14:textId="77777777" w:rsidTr="00403360">
        <w:trPr>
          <w:trHeight w:val="12470"/>
        </w:trPr>
        <w:tc>
          <w:tcPr>
            <w:tcW w:w="1076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66C526C" w14:textId="77777777" w:rsidR="00403360" w:rsidRDefault="00403360" w:rsidP="00403360">
            <w:pPr>
              <w:jc w:val="center"/>
            </w:pPr>
          </w:p>
          <w:p w14:paraId="24A2D326" w14:textId="77777777" w:rsidR="00403360" w:rsidRDefault="00403360" w:rsidP="00403360">
            <w:pPr>
              <w:jc w:val="center"/>
            </w:pPr>
          </w:p>
          <w:p w14:paraId="158B3173" w14:textId="77777777" w:rsidR="00403360" w:rsidRDefault="00403360" w:rsidP="00403360">
            <w:pPr>
              <w:jc w:val="center"/>
            </w:pPr>
          </w:p>
          <w:p w14:paraId="17F4B7A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謹推薦</w:t>
            </w:r>
            <w:r>
              <w:rPr>
                <w:rFonts w:ascii="標楷體" w:eastAsia="標楷體" w:hAnsi="標楷體" w:cs="標楷體" w:hint="eastAsia"/>
                <w:sz w:val="32"/>
              </w:rPr>
              <w:t>以下推薦名單</w:t>
            </w:r>
            <w:r>
              <w:rPr>
                <w:rFonts w:ascii="標楷體" w:eastAsia="標楷體" w:hAnsi="標楷體" w:cs="標楷體"/>
                <w:sz w:val="32"/>
              </w:rPr>
              <w:t>參選「教育部社會教育貢獻獎」</w:t>
            </w:r>
          </w:p>
          <w:p w14:paraId="2237832D" w14:textId="77777777" w:rsidR="00403360" w:rsidRDefault="00403360" w:rsidP="00403360">
            <w:pPr>
              <w:spacing w:line="500" w:lineRule="exact"/>
              <w:ind w:firstLine="960"/>
              <w:rPr>
                <w:rFonts w:ascii="標楷體" w:eastAsia="標楷體" w:hAnsi="標楷體" w:cs="標楷體"/>
                <w:sz w:val="32"/>
              </w:rPr>
            </w:pPr>
          </w:p>
          <w:tbl>
            <w:tblPr>
              <w:tblW w:w="9308" w:type="dxa"/>
              <w:tblInd w:w="574" w:type="dxa"/>
              <w:tblLayout w:type="fixed"/>
              <w:tblLook w:val="0000" w:firstRow="0" w:lastRow="0" w:firstColumn="0" w:lastColumn="0" w:noHBand="0" w:noVBand="0"/>
            </w:tblPr>
            <w:tblGrid>
              <w:gridCol w:w="1417"/>
              <w:gridCol w:w="1780"/>
              <w:gridCol w:w="6111"/>
            </w:tblGrid>
            <w:tr w:rsidR="00403360" w:rsidRPr="00593F8D" w14:paraId="79FE0809" w14:textId="77777777" w:rsidTr="00641373">
              <w:trPr>
                <w:trHeight w:val="375"/>
              </w:trPr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B01D94" w14:textId="77777777" w:rsidR="00403360" w:rsidRPr="00593F8D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獎項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D6B9480" w14:textId="77777777" w:rsidR="00403360" w:rsidRPr="00593F8D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推薦順序</w:t>
                  </w: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32CD541" w14:textId="77777777" w:rsidR="00403360" w:rsidRPr="00593F8D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 w:val="28"/>
                      <w:szCs w:val="28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 w:val="28"/>
                      <w:szCs w:val="28"/>
                    </w:rPr>
                    <w:t>被推薦個人/團體名稱</w:t>
                  </w:r>
                </w:p>
              </w:tc>
            </w:tr>
            <w:tr w:rsidR="00403360" w:rsidRPr="001610D8" w14:paraId="7C772556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18730EA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終身</w:t>
                  </w:r>
                </w:p>
                <w:p w14:paraId="5A6C4D5C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 w:rsidRPr="00593F8D">
                    <w:rPr>
                      <w:rFonts w:ascii="標楷體" w:eastAsia="標楷體" w:hAnsi="標楷體" w:cs="標楷體" w:hint="eastAsia"/>
                      <w:szCs w:val="22"/>
                    </w:rPr>
                    <w:t>奉獻獎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7E09FC9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F5EA1EF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099D82F2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1E05A71" w14:textId="77777777" w:rsidR="00403360" w:rsidRPr="00593F8D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6FA60D1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E60FB83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94918C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AB533C9" w14:textId="77777777" w:rsidR="00403360" w:rsidRPr="00593F8D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團體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49096DD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F8650B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DCD39F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4489CEE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0B91BFF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873CEB2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5C774FCC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356E28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CFBBA4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55E4485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5E2B8E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83D28C3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51B103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2007059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1106314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5DC8D6C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92A4CB8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6CDD236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24048209" w14:textId="77777777" w:rsidTr="00641373">
              <w:trPr>
                <w:trHeight w:val="375"/>
              </w:trPr>
              <w:tc>
                <w:tcPr>
                  <w:tcW w:w="141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9CDAC4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zCs w:val="22"/>
                    </w:rPr>
                    <w:t>個人</w:t>
                  </w: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D815B9B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6A4314F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4A73CC80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BFD610B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80D1AB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2F84B76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6F8A0415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7793426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D273FD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7B8971D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3E0F5C19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CCB7D96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59DA2F5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816513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  <w:tr w:rsidR="00403360" w:rsidRPr="001610D8" w14:paraId="7EB33F0B" w14:textId="77777777" w:rsidTr="00641373">
              <w:trPr>
                <w:trHeight w:val="375"/>
              </w:trPr>
              <w:tc>
                <w:tcPr>
                  <w:tcW w:w="1417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E4D0EE2" w14:textId="77777777" w:rsidR="00403360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17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D40F235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  <w:tc>
                <w:tcPr>
                  <w:tcW w:w="61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F98A9B4" w14:textId="77777777" w:rsidR="00403360" w:rsidRPr="001610D8" w:rsidRDefault="00403360" w:rsidP="003807DD">
                  <w:pPr>
                    <w:framePr w:hSpace="180" w:wrap="around" w:vAnchor="text" w:hAnchor="margin" w:y="83"/>
                    <w:jc w:val="center"/>
                    <w:rPr>
                      <w:rFonts w:ascii="標楷體" w:eastAsia="標楷體" w:hAnsi="標楷體" w:cs="標楷體"/>
                      <w:szCs w:val="22"/>
                    </w:rPr>
                  </w:pPr>
                </w:p>
              </w:tc>
            </w:tr>
          </w:tbl>
          <w:p w14:paraId="3D869556" w14:textId="77777777" w:rsidR="00403360" w:rsidRDefault="00403360" w:rsidP="00403360">
            <w:pPr>
              <w:spacing w:line="500" w:lineRule="exact"/>
              <w:ind w:firstLine="960"/>
              <w:jc w:val="center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6F1BE652" w14:textId="77777777" w:rsidR="00403360" w:rsidRDefault="00403360" w:rsidP="00403360">
            <w:pPr>
              <w:spacing w:line="500" w:lineRule="exact"/>
              <w:rPr>
                <w:rFonts w:ascii="標楷體" w:eastAsia="標楷體" w:hAnsi="標楷體" w:cs="標楷體"/>
                <w:sz w:val="32"/>
                <w:u w:val="single"/>
              </w:rPr>
            </w:pPr>
          </w:p>
          <w:p w14:paraId="1C5FCF14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此致</w:t>
            </w:r>
          </w:p>
          <w:p w14:paraId="2297EC56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教育部</w:t>
            </w:r>
          </w:p>
          <w:p w14:paraId="39527051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推薦單位：</w:t>
            </w:r>
          </w:p>
          <w:p w14:paraId="2AAB9B6F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（用印）</w:t>
            </w:r>
          </w:p>
          <w:p w14:paraId="1476BA28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</w:rPr>
              <w:t>10年          月            日</w:t>
            </w:r>
          </w:p>
        </w:tc>
      </w:tr>
    </w:tbl>
    <w:p w14:paraId="05DDFC84" w14:textId="77777777" w:rsidR="00F8200D" w:rsidRDefault="00F8200D">
      <w:pPr>
        <w:widowControl/>
        <w:rPr>
          <w:rFonts w:eastAsia="標楷體"/>
        </w:rPr>
        <w:sectPr w:rsidR="00F8200D" w:rsidSect="00CE0681">
          <w:headerReference w:type="default" r:id="rId9"/>
          <w:footerReference w:type="default" r:id="rId10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p w14:paraId="302D164E" w14:textId="77777777" w:rsidR="004B5CAF" w:rsidRDefault="004B5CAF">
      <w:pPr>
        <w:widowControl/>
        <w:rPr>
          <w:rFonts w:eastAsia="標楷體"/>
        </w:rPr>
      </w:pPr>
    </w:p>
    <w:p w14:paraId="4CBD6EF6" w14:textId="77777777" w:rsidR="004B5CAF" w:rsidRDefault="004B5CAF">
      <w:pPr>
        <w:pageBreakBefore/>
        <w:spacing w:line="280" w:lineRule="exact"/>
        <w:rPr>
          <w:rFonts w:ascii="標楷體" w:eastAsia="標楷體" w:hAnsi="標楷體" w:cs="標楷體"/>
          <w:sz w:val="32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4B5CAF" w14:paraId="0B3280F7" w14:textId="77777777" w:rsidTr="007418DA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1A56B38A" w14:textId="77777777" w:rsidR="004B5CAF" w:rsidRDefault="004B5CAF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終身奉獻獎資料表</w:t>
            </w:r>
          </w:p>
        </w:tc>
      </w:tr>
      <w:tr w:rsidR="004B5CAF" w14:paraId="7843E50D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8A3050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F6C49D2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858F88C" w14:textId="77777777" w:rsidR="004B5CAF" w:rsidRDefault="004B5CAF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4B5CAF" w14:paraId="381558D3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B72DE4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685B93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6B8DBE69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CEC233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1FCE257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D83E5D8" w14:textId="77777777" w:rsidR="004B5CAF" w:rsidRDefault="004B5CAF"/>
        </w:tc>
      </w:tr>
      <w:tr w:rsidR="004B5CAF" w14:paraId="6FB05EFA" w14:textId="77777777" w:rsidTr="003E75A1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5FD69D3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8EF6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3661589" w14:textId="77777777" w:rsidR="004B5CAF" w:rsidRDefault="004B5CAF" w:rsidP="000C610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54FC05" w14:textId="77777777" w:rsidR="004B5CAF" w:rsidRDefault="004B5CAF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D54F7B9" w14:textId="77777777" w:rsidR="004B5CAF" w:rsidRDefault="004B5CAF"/>
        </w:tc>
      </w:tr>
      <w:tr w:rsidR="004B5CAF" w14:paraId="4941558B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3896E1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2010B89" w14:textId="77777777" w:rsidR="004B5CAF" w:rsidRDefault="004B5CAF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D24396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1BBB5FB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21F90B11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7B9CF8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41D061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EE3DD80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6B53D2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5DA77781" w14:textId="77777777" w:rsidTr="003E75A1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A2A60AB" w14:textId="77777777" w:rsidR="004B5CAF" w:rsidRDefault="004B5CAF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CB639F" w14:textId="77777777" w:rsidR="004B5CAF" w:rsidRDefault="004B5CAF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9D35A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EE28FE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4B5CAF" w14:paraId="40ED2102" w14:textId="77777777" w:rsidTr="003E75A1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CA08AE4" w14:textId="77777777" w:rsidR="004B5CAF" w:rsidRDefault="004B5CAF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5FD56C6" w14:textId="77777777" w:rsidR="004B5CAF" w:rsidRDefault="004B5CAF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2F6ACD7" w14:textId="77777777" w:rsidR="004B5CAF" w:rsidRDefault="004B5CAF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5195D0" w14:textId="77777777" w:rsidR="004B5CAF" w:rsidRDefault="004B5CAF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2171D6" w14:paraId="1BDF4D0E" w14:textId="77777777" w:rsidTr="003E75A1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4181866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0B6CF69F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E503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8738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55B552D" w14:textId="77777777" w:rsidR="002171D6" w:rsidRDefault="002171D6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3E75A1" w14:paraId="4396768C" w14:textId="77777777" w:rsidTr="002D6B12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9BE448" w14:textId="77777777" w:rsidR="003E75A1" w:rsidRDefault="003E75A1">
            <w:pPr>
              <w:spacing w:line="4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  <w:proofErr w:type="spellEnd"/>
          </w:p>
          <w:p w14:paraId="579181F6" w14:textId="77777777" w:rsidR="003E75A1" w:rsidRDefault="003E75A1">
            <w:pPr>
              <w:spacing w:line="3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33921D" w14:textId="77777777" w:rsidR="003E75A1" w:rsidRDefault="003E75A1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9790A8C" w14:textId="77777777" w:rsidR="003E75A1" w:rsidRDefault="003E75A1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3E75A1" w14:paraId="46EFF3F1" w14:textId="77777777" w:rsidTr="005D4871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7E4EC2F4" w14:textId="77777777" w:rsidR="005D4871" w:rsidRDefault="003E75A1" w:rsidP="005D4871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proofErr w:type="spellStart"/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 w:rsidR="007418DA"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proofErr w:type="spellEnd"/>
            <w:r w:rsidR="005D4871"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2E9A12A3" w14:textId="77777777" w:rsidR="005D4871" w:rsidRPr="005D4871" w:rsidRDefault="003E75A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）</w:t>
            </w:r>
            <w:r w:rsidR="005D4871"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67C9C4C3" w14:textId="77777777" w:rsidR="007418DA" w:rsidRDefault="005D4871" w:rsidP="005D4871">
            <w:pPr>
              <w:pStyle w:val="af0"/>
              <w:numPr>
                <w:ilvl w:val="0"/>
                <w:numId w:val="9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="003E75A1"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="003E75A1"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428E6CF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F730CB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217DF9E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8EAA49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6CB9EA4F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335EB948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53F6DE3D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40B8B742" w14:textId="77777777" w:rsidR="007418DA" w:rsidRPr="007418DA" w:rsidRDefault="007418DA" w:rsidP="007418DA">
            <w:pPr>
              <w:rPr>
                <w:lang w:eastAsia="x-none"/>
              </w:rPr>
            </w:pPr>
          </w:p>
          <w:p w14:paraId="095B2470" w14:textId="77777777" w:rsidR="003E75A1" w:rsidRPr="007418DA" w:rsidRDefault="003E75A1" w:rsidP="007418DA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8919EC7" w14:textId="77777777" w:rsidR="005D4871" w:rsidRPr="005D4871" w:rsidRDefault="005D4871" w:rsidP="005D4871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5584F3B6" w14:textId="77777777" w:rsidR="005D4871" w:rsidRDefault="005D487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（</w:t>
            </w:r>
            <w:r w:rsidR="003E75A1" w:rsidRPr="005D4871">
              <w:rPr>
                <w:rFonts w:ascii="標楷體" w:eastAsia="標楷體" w:hAnsi="標楷體" w:cs="新細明體" w:hint="eastAsia"/>
                <w:lang w:val="x-none" w:eastAsia="x-none"/>
              </w:rPr>
              <w:t>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68866887" w14:textId="77777777" w:rsidR="003E75A1" w:rsidRDefault="003E75A1" w:rsidP="00676D0B">
            <w:pPr>
              <w:pStyle w:val="af0"/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proofErr w:type="spellEnd"/>
            <w:r w:rsidR="005D4871"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「</w:t>
            </w:r>
            <w:proofErr w:type="spellStart"/>
            <w:r w:rsidR="005D4871" w:rsidRPr="005D4871">
              <w:rPr>
                <w:rFonts w:ascii="標楷體" w:eastAsia="標楷體" w:hAnsi="標楷體" w:cs="新細明體" w:hint="eastAsia"/>
                <w:lang w:eastAsia="x-none"/>
              </w:rPr>
              <w:t>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</w:t>
            </w:r>
            <w:proofErr w:type="spellEnd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0764F3F7" w14:textId="77777777" w:rsidR="005D4871" w:rsidRPr="005D4871" w:rsidRDefault="003E75A1" w:rsidP="005D4871">
            <w:pPr>
              <w:pStyle w:val="af0"/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。</w:t>
            </w:r>
          </w:p>
        </w:tc>
      </w:tr>
      <w:tr w:rsidR="002171D6" w14:paraId="754EAEDA" w14:textId="77777777" w:rsidTr="003E75A1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6E3AA4" w14:textId="77777777" w:rsidR="002171D6" w:rsidRDefault="002171D6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65CC9A77" w14:textId="77777777" w:rsidR="002171D6" w:rsidRPr="002171D6" w:rsidRDefault="002171D6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F8200D" w14:paraId="17785862" w14:textId="77777777" w:rsidTr="00387B09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696E96A" w14:textId="77777777" w:rsidR="00F8200D" w:rsidRDefault="00F8200D" w:rsidP="00387B09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6856A0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0741D601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03BBAC13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1C501D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0DE52E2A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2C28C18C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3295EBDB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3C85FBCA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7B1935F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11375C49" w14:textId="77777777" w:rsidR="00387B09" w:rsidRDefault="00F8200D" w:rsidP="00387B09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13DC0835" w14:textId="77777777" w:rsidR="00F8200D" w:rsidRDefault="00F8200D" w:rsidP="00387B09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7B3388C1" w14:textId="77777777" w:rsidR="00F8200D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03125A77" w14:textId="77777777" w:rsidR="003E75A1" w:rsidRDefault="00F8200D" w:rsidP="00387B09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2252E91" w14:textId="68B8F5BB" w:rsidR="00F8200D" w:rsidRPr="008C4410" w:rsidRDefault="002171D6" w:rsidP="003E6E9D">
            <w:pPr>
              <w:spacing w:line="400" w:lineRule="exact"/>
              <w:ind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 w:rsidR="00841730"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="006D578D"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="006D578D"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 w:rsidR="00976E2C"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 w:rsidR="00976E2C"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proofErr w:type="gramStart"/>
            <w:r w:rsidRPr="00CE5A08">
              <w:rPr>
                <w:rFonts w:ascii="標楷體" w:eastAsia="標楷體" w:hAnsi="標楷體" w:cs="標楷體"/>
              </w:rPr>
              <w:t>請加製封面</w:t>
            </w:r>
            <w:proofErr w:type="gramEnd"/>
            <w:r w:rsidR="006D578D"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="006D578D" w:rsidRPr="00CE5A08">
              <w:rPr>
                <w:rFonts w:ascii="標楷體" w:eastAsia="標楷體" w:hAnsi="標楷體" w:cs="標楷體" w:hint="eastAsia"/>
              </w:rPr>
              <w:t>及頁碼</w:t>
            </w:r>
            <w:r w:rsidR="00D635FC" w:rsidRPr="00CE5A08">
              <w:rPr>
                <w:rFonts w:ascii="標楷體" w:eastAsia="標楷體" w:hAnsi="標楷體" w:cs="標楷體" w:hint="eastAsia"/>
              </w:rPr>
              <w:t>；</w:t>
            </w:r>
            <w:proofErr w:type="gramStart"/>
            <w:r w:rsidR="00841730"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="00841730"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9D121E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9D121E">
              <w:rPr>
                <w:rFonts w:ascii="標楷體" w:eastAsia="標楷體" w:hAnsi="標楷體" w:cs="標楷體" w:hint="eastAsia"/>
              </w:rPr>
              <w:t>定即可</w:t>
            </w:r>
            <w:r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530F3B" w14:paraId="6F672C29" w14:textId="77777777" w:rsidTr="003E75A1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EE35AC6" w14:textId="77777777" w:rsidR="00530F3B" w:rsidRDefault="00530F3B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31E6074" w14:textId="77777777" w:rsidR="00530F3B" w:rsidRPr="00530F3B" w:rsidRDefault="00530F3B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530F3B" w14:paraId="714876B0" w14:textId="77777777" w:rsidTr="003E75A1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41621FE" w14:textId="77777777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40230C47" w14:textId="40A41D21" w:rsidR="00530F3B" w:rsidRPr="00530F3B" w:rsidRDefault="00530F3B" w:rsidP="00530F3B">
            <w:pPr>
              <w:pStyle w:val="af0"/>
              <w:numPr>
                <w:ilvl w:val="0"/>
                <w:numId w:val="7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976E2C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</w:t>
            </w:r>
            <w:proofErr w:type="gramStart"/>
            <w:r w:rsidRPr="00530F3B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530F3B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14:paraId="1B9AD510" w14:textId="77777777" w:rsidR="00530F3B" w:rsidRPr="00530F3B" w:rsidRDefault="00530F3B" w:rsidP="00530F3B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3CD873" w14:textId="1AB7EA37" w:rsidR="00530F3B" w:rsidRPr="00530F3B" w:rsidRDefault="007B35B0" w:rsidP="003E6E9D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proofErr w:type="gramStart"/>
            <w:r w:rsidRPr="00CE5A08">
              <w:rPr>
                <w:rFonts w:ascii="標楷體" w:eastAsia="標楷體" w:hAnsi="標楷體" w:cs="標楷體"/>
              </w:rPr>
              <w:t>請加製封面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</w:t>
            </w:r>
            <w:proofErr w:type="gramStart"/>
            <w:r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9D121E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9D121E">
              <w:rPr>
                <w:rFonts w:ascii="標楷體" w:eastAsia="標楷體" w:hAnsi="標楷體" w:cs="標楷體" w:hint="eastAsia"/>
              </w:rPr>
              <w:t>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7418DA" w14:paraId="4710D163" w14:textId="77777777" w:rsidTr="002D6B12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3FE1FA6" w14:textId="77777777" w:rsidR="007418DA" w:rsidRDefault="007418DA" w:rsidP="007418DA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7418DA" w14:paraId="34090FC7" w14:textId="77777777" w:rsidTr="002414EF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B3D91A3" w14:textId="77777777" w:rsidR="007418DA" w:rsidRPr="002D6B12" w:rsidRDefault="002D6B12" w:rsidP="007418DA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387B09" w14:paraId="26A839AC" w14:textId="77777777" w:rsidTr="00387B09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5AAF1EFB" w14:textId="77777777" w:rsidR="0087006E" w:rsidRPr="0087006E" w:rsidRDefault="0087006E" w:rsidP="0087006E">
            <w:pPr>
              <w:spacing w:line="300" w:lineRule="exact"/>
              <w:ind w:left="600"/>
              <w:jc w:val="both"/>
            </w:pPr>
          </w:p>
          <w:p w14:paraId="0B446D49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2144C9" w14:textId="77777777" w:rsidR="0087006E" w:rsidRDefault="0087006E" w:rsidP="0087006E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2658C6DC" w14:textId="77777777" w:rsidR="0087006E" w:rsidRDefault="0087006E" w:rsidP="0087006E">
            <w:pPr>
              <w:numPr>
                <w:ilvl w:val="0"/>
                <w:numId w:val="2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1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36D1B8B8" w14:textId="77777777" w:rsidR="00387B09" w:rsidRPr="0087006E" w:rsidRDefault="00387B09" w:rsidP="00387B09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414EF" w14:paraId="4D9E5C3D" w14:textId="77777777" w:rsidTr="0087006E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93242" w14:textId="77777777" w:rsidR="002414EF" w:rsidRPr="002414EF" w:rsidRDefault="002414EF" w:rsidP="002D6B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9DF59" w14:textId="77777777" w:rsidR="002414EF" w:rsidRDefault="002414EF" w:rsidP="002D6B12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8A3D3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A5B1F53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44CDA3C5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201096A2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76F8511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50AA34" w14:textId="77777777" w:rsidR="002414EF" w:rsidRPr="002D6B12" w:rsidRDefault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2414EF" w14:paraId="3CEC78DE" w14:textId="77777777" w:rsidTr="0087006E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F4577B6" w14:textId="77777777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370E5C02" w14:textId="77777777" w:rsidR="002414EF" w:rsidRPr="0018662D" w:rsidRDefault="002414EF" w:rsidP="002414E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4F8EACB" wp14:editId="5C542411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2" name="矩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0A263B37" id="矩形 12" o:spid="_x0000_s1026" style="position:absolute;margin-left:54.7pt;margin-top:19.25pt;width:150pt;height:13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2414EF" w14:paraId="429FCD39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56E5A2B5" w14:textId="77777777" w:rsidR="002414EF" w:rsidRPr="002D6B12" w:rsidRDefault="002414EF" w:rsidP="002414EF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2414EF" w14:paraId="505770A9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790EAE3" w14:textId="77777777" w:rsidR="002414EF" w:rsidRPr="002414EF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="002414EF"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5D8FBE82" w14:textId="77777777" w:rsidR="00E71590" w:rsidRDefault="00E71590" w:rsidP="00E71590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="002414EF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6E8C7C55" w14:textId="77777777" w:rsidR="002414EF" w:rsidRDefault="002414EF" w:rsidP="00E71590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E8AB36E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 w:rsidR="00E71590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4A1241D3" w14:textId="77777777" w:rsidR="00E71590" w:rsidRDefault="00E71590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397424B4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37B0DA31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16AF6A9C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299B03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D0A5479" w14:textId="77777777" w:rsidR="002414EF" w:rsidRPr="002D6B12" w:rsidRDefault="002414EF" w:rsidP="002414EF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E71590" w14:paraId="30C4C7B5" w14:textId="77777777" w:rsidTr="00E71590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589E0E8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5585F221" w14:textId="77777777" w:rsidR="00E71590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0EA6D1A1" w14:textId="77777777" w:rsidR="00E71590" w:rsidRPr="0018662D" w:rsidRDefault="00E71590" w:rsidP="00E7159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F89477" wp14:editId="35646F79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2D65A2ED" id="矩形 1" o:spid="_x0000_s1026" style="position:absolute;margin-left:53.2pt;margin-top:17.15pt;width:150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082E49C4" w14:textId="77777777" w:rsidR="004B5CAF" w:rsidRDefault="004B5CAF"/>
    <w:p w14:paraId="72D0A3F7" w14:textId="77777777" w:rsidR="007418DA" w:rsidRDefault="007418DA">
      <w:pPr>
        <w:sectPr w:rsidR="007418DA" w:rsidSect="002D6B12">
          <w:footerReference w:type="default" r:id="rId11"/>
          <w:pgSz w:w="11906" w:h="16838"/>
          <w:pgMar w:top="1134" w:right="567" w:bottom="1134" w:left="567" w:header="720" w:footer="397" w:gutter="0"/>
          <w:pgNumType w:start="0"/>
          <w:cols w:space="720"/>
          <w:docGrid w:type="lines" w:linePitch="360"/>
        </w:sect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008"/>
        <w:gridCol w:w="276"/>
        <w:gridCol w:w="15"/>
        <w:gridCol w:w="686"/>
        <w:gridCol w:w="1108"/>
        <w:gridCol w:w="1560"/>
        <w:gridCol w:w="234"/>
        <w:gridCol w:w="53"/>
        <w:gridCol w:w="540"/>
        <w:gridCol w:w="18"/>
        <w:gridCol w:w="2977"/>
      </w:tblGrid>
      <w:tr w:rsidR="007C3D7C" w:rsidRPr="007C3D7C" w14:paraId="3184F0B6" w14:textId="77777777" w:rsidTr="007C3D7C">
        <w:trPr>
          <w:cantSplit/>
          <w:trHeight w:hRule="exact" w:val="87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492F2AAC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</w:t>
            </w:r>
            <w:r w:rsidRPr="007C3D7C">
              <w:rPr>
                <w:rFonts w:ascii="標楷體" w:eastAsia="標楷體" w:hAnsi="標楷體"/>
                <w:b/>
                <w:bCs/>
                <w:sz w:val="32"/>
                <w:szCs w:val="32"/>
              </w:rPr>
              <w:t>獎資料表</w:t>
            </w:r>
          </w:p>
        </w:tc>
      </w:tr>
      <w:tr w:rsidR="007C3D7C" w14:paraId="3962004F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1342FE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團體名稱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1FDF20E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63BA628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團體標章或代表照片</w:t>
            </w:r>
          </w:p>
        </w:tc>
      </w:tr>
      <w:tr w:rsidR="007C3D7C" w14:paraId="72DCCC35" w14:textId="77777777" w:rsidTr="007C3D7C">
        <w:trPr>
          <w:cantSplit/>
          <w:trHeight w:val="900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FB2B4D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</w:rPr>
              <w:t>聯絡人</w:t>
            </w:r>
          </w:p>
        </w:tc>
        <w:tc>
          <w:tcPr>
            <w:tcW w:w="2284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D1CC4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1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C9727B2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立案  字號</w:t>
            </w:r>
          </w:p>
        </w:tc>
        <w:tc>
          <w:tcPr>
            <w:tcW w:w="2955" w:type="dxa"/>
            <w:gridSpan w:val="4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DDAB853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35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ADE07C4" w14:textId="77777777" w:rsidR="007C3D7C" w:rsidRDefault="007C3D7C" w:rsidP="00393BDD"/>
        </w:tc>
      </w:tr>
      <w:tr w:rsidR="007C3D7C" w14:paraId="350C13EF" w14:textId="77777777" w:rsidTr="007C3D7C">
        <w:trPr>
          <w:cantSplit/>
          <w:trHeight w:hRule="exact" w:val="454"/>
        </w:trPr>
        <w:tc>
          <w:tcPr>
            <w:tcW w:w="128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B92FD93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40" w:type="dxa"/>
            <w:gridSpan w:val="8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116AEAA" w14:textId="77777777" w:rsidR="007C3D7C" w:rsidRDefault="007C3D7C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37ADCA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12E5F1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0A345000" w14:textId="77777777" w:rsidTr="007C3D7C">
        <w:trPr>
          <w:cantSplit/>
          <w:trHeight w:hRule="exact" w:val="368"/>
        </w:trPr>
        <w:tc>
          <w:tcPr>
            <w:tcW w:w="128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B65994F" w14:textId="77777777" w:rsidR="007C3D7C" w:rsidRDefault="007C3D7C" w:rsidP="00393BDD"/>
        </w:tc>
        <w:tc>
          <w:tcPr>
            <w:tcW w:w="5940" w:type="dxa"/>
            <w:gridSpan w:val="8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3B72B3C" w14:textId="77777777" w:rsidR="007C3D7C" w:rsidRDefault="007C3D7C" w:rsidP="00393BDD"/>
        </w:tc>
        <w:tc>
          <w:tcPr>
            <w:tcW w:w="540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029E32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7BD8AD" w14:textId="77777777" w:rsidR="007C3D7C" w:rsidRDefault="007C3D7C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7C3D7C" w14:paraId="12B6AB15" w14:textId="77777777" w:rsidTr="007C3D7C">
        <w:trPr>
          <w:cantSplit/>
          <w:trHeight w:val="889"/>
        </w:trPr>
        <w:tc>
          <w:tcPr>
            <w:tcW w:w="128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3EDB9BD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21FB41CF" w14:textId="77777777" w:rsidR="007C3D7C" w:rsidRDefault="007C3D7C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940" w:type="dxa"/>
            <w:gridSpan w:val="8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1853E1" w14:textId="77777777" w:rsidR="007C3D7C" w:rsidRDefault="007C3D7C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356A2A0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行動</w:t>
            </w:r>
          </w:p>
          <w:p w14:paraId="4DA99D54" w14:textId="77777777" w:rsidR="007C3D7C" w:rsidRDefault="007C3D7C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95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F058B1C" w14:textId="77777777" w:rsidR="007C3D7C" w:rsidRDefault="007C3D7C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C3D7C" w:rsidRPr="007C3D7C" w14:paraId="79ADCB55" w14:textId="77777777" w:rsidTr="00387B09">
        <w:trPr>
          <w:cantSplit/>
          <w:trHeight w:val="504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CE0C7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val="x-none"/>
              </w:rPr>
              <w:t>法人登記證書影</w:t>
            </w:r>
            <w:r w:rsidRPr="007C3D7C">
              <w:rPr>
                <w:rFonts w:ascii="標楷體" w:eastAsia="標楷體" w:hAnsi="標楷體"/>
                <w:lang w:val="x-none"/>
              </w:rPr>
              <w:t>本</w:t>
            </w:r>
          </w:p>
          <w:p w14:paraId="6FC1D24D" w14:textId="77777777" w:rsidR="007C3D7C" w:rsidRPr="007C3D7C" w:rsidRDefault="007C3D7C" w:rsidP="007C3D7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lang w:val="x-none"/>
              </w:rPr>
              <w:t>浮貼處</w:t>
            </w:r>
          </w:p>
        </w:tc>
      </w:tr>
      <w:tr w:rsidR="007C3D7C" w:rsidRPr="007C3D7C" w14:paraId="50CBBC21" w14:textId="77777777" w:rsidTr="007C3D7C">
        <w:trPr>
          <w:cantSplit/>
          <w:trHeight w:val="339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1B5E635C" w14:textId="77777777" w:rsidR="007C3D7C" w:rsidRPr="007C3D7C" w:rsidRDefault="007C3D7C" w:rsidP="00387B0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團體</w:t>
            </w:r>
            <w:r w:rsidRPr="007C3D7C">
              <w:rPr>
                <w:rFonts w:ascii="標楷體" w:eastAsia="標楷體" w:hAnsi="標楷體" w:hint="eastAsia"/>
              </w:rPr>
              <w:t>獎項參選者</w:t>
            </w:r>
            <w:r w:rsidRPr="007C3D7C">
              <w:rPr>
                <w:rFonts w:ascii="標楷體" w:eastAsia="標楷體" w:hAnsi="標楷體"/>
              </w:rPr>
              <w:t>請提供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 w:rsidRPr="00387B09">
              <w:rPr>
                <w:rFonts w:ascii="標楷體" w:eastAsia="標楷體" w:hAnsi="標楷體" w:hint="eastAsia"/>
              </w:rPr>
              <w:t>團體或活動照片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="00387B09">
              <w:rPr>
                <w:rFonts w:ascii="標楷體" w:eastAsia="標楷體" w:hAnsi="標楷體" w:hint="eastAsia"/>
              </w:rPr>
              <w:t>6</w:t>
            </w:r>
            <w:r w:rsidRPr="007C3D7C">
              <w:rPr>
                <w:rFonts w:ascii="標楷體" w:eastAsia="標楷體" w:hAnsi="標楷體"/>
              </w:rPr>
              <w:t>張</w:t>
            </w:r>
            <w:r w:rsidRPr="007C3D7C">
              <w:rPr>
                <w:rFonts w:ascii="標楷體" w:eastAsia="標楷體" w:hAnsi="標楷體" w:hint="eastAsia"/>
              </w:rPr>
              <w:t>。</w:t>
            </w:r>
          </w:p>
          <w:p w14:paraId="0F166E0E" w14:textId="77777777" w:rsidR="007C3D7C" w:rsidRPr="00387B09" w:rsidRDefault="007C3D7C" w:rsidP="007C3D7C">
            <w:pPr>
              <w:rPr>
                <w:rFonts w:ascii="標楷體" w:eastAsia="標楷體" w:hAnsi="標楷體"/>
              </w:rPr>
            </w:pPr>
          </w:p>
          <w:p w14:paraId="6A88DA5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1F2C16F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97ABF46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7508D8B0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F6DC64E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615D8D9A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5D0E431B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  <w:p w14:paraId="07314DCF" w14:textId="77777777" w:rsidR="007C3D7C" w:rsidRPr="007C3D7C" w:rsidRDefault="007C3D7C" w:rsidP="007C3D7C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0982C05D" w14:textId="77777777" w:rsidR="007C3D7C" w:rsidRPr="007C3D7C" w:rsidRDefault="007C3D7C" w:rsidP="007C3D7C">
            <w:p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請繳交電子檔並附圖說。</w:t>
            </w:r>
          </w:p>
          <w:p w14:paraId="781A722B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電子檔：解析度350dpi以上之</w:t>
            </w:r>
            <w:proofErr w:type="spellStart"/>
            <w:r w:rsidRPr="007C3D7C">
              <w:rPr>
                <w:rFonts w:ascii="標楷體" w:eastAsia="標楷體" w:hAnsi="標楷體" w:hint="eastAsia"/>
                <w:lang w:val="x-none"/>
              </w:rPr>
              <w:t>JPG或TIF檔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（照片勿嵌入於</w:t>
            </w:r>
            <w:proofErr w:type="spellStart"/>
            <w:r w:rsidRPr="007C3D7C">
              <w:rPr>
                <w:rFonts w:ascii="標楷體" w:eastAsia="標楷體" w:hAnsi="標楷體" w:hint="eastAsia"/>
                <w:lang w:val="x-none"/>
              </w:rPr>
              <w:t>Word檔案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）。</w:t>
            </w:r>
          </w:p>
          <w:p w14:paraId="299AD947" w14:textId="77777777" w:rsidR="007C3D7C" w:rsidRPr="007C3D7C" w:rsidRDefault="007C3D7C" w:rsidP="00387B09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 w:hint="eastAsia"/>
                <w:lang w:val="x-none"/>
              </w:rPr>
              <w:t>圖說：</w:t>
            </w:r>
            <w:r w:rsidRPr="007C3D7C">
              <w:rPr>
                <w:rFonts w:ascii="標楷體" w:eastAsia="標楷體" w:hAnsi="標楷體" w:hint="eastAsia"/>
              </w:rPr>
              <w:t>「</w:t>
            </w:r>
            <w:r w:rsidR="00387B09">
              <w:rPr>
                <w:rFonts w:ascii="標楷體" w:eastAsia="標楷體" w:hAnsi="標楷體" w:hint="eastAsia"/>
              </w:rPr>
              <w:t>團體或</w:t>
            </w:r>
            <w:r w:rsidRPr="007C3D7C">
              <w:rPr>
                <w:rFonts w:ascii="標楷體" w:eastAsia="標楷體" w:hAnsi="標楷體" w:hint="eastAsia"/>
              </w:rPr>
              <w:t>活動</w:t>
            </w:r>
            <w:r w:rsidRPr="007C3D7C">
              <w:rPr>
                <w:rFonts w:ascii="標楷體" w:eastAsia="標楷體" w:hAnsi="標楷體"/>
              </w:rPr>
              <w:t>照片</w:t>
            </w:r>
            <w:r w:rsidRPr="007C3D7C">
              <w:rPr>
                <w:rFonts w:ascii="標楷體" w:eastAsia="標楷體" w:hAnsi="標楷體" w:hint="eastAsia"/>
              </w:rPr>
              <w:t>」</w:t>
            </w:r>
            <w:r w:rsidRPr="007C3D7C">
              <w:rPr>
                <w:rFonts w:ascii="標楷體" w:eastAsia="標楷體" w:hAnsi="標楷體" w:hint="eastAsia"/>
                <w:lang w:val="x-none"/>
              </w:rPr>
              <w:t>內容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團體獲獎事蹟之相關服務及活動為主。如有團體</w:t>
            </w:r>
            <w:proofErr w:type="spellStart"/>
            <w:r w:rsidR="00D635FC">
              <w:rPr>
                <w:rFonts w:ascii="標楷體" w:eastAsia="標楷體" w:hAnsi="標楷體"/>
                <w:lang w:val="x-none"/>
              </w:rPr>
              <w:t>L</w:t>
            </w:r>
            <w:r w:rsidR="00387B09" w:rsidRPr="00387B09">
              <w:rPr>
                <w:rFonts w:ascii="標楷體" w:eastAsia="標楷體" w:hAnsi="標楷體" w:hint="eastAsia"/>
                <w:lang w:val="x-none"/>
              </w:rPr>
              <w:t>ogo，請附ai檔</w:t>
            </w:r>
            <w:proofErr w:type="spellEnd"/>
            <w:r w:rsidRPr="007C3D7C">
              <w:rPr>
                <w:rFonts w:ascii="標楷體" w:eastAsia="標楷體" w:hAnsi="標楷體" w:hint="eastAsia"/>
                <w:lang w:val="x-none"/>
              </w:rPr>
              <w:t>。</w:t>
            </w:r>
          </w:p>
          <w:p w14:paraId="348E43CC" w14:textId="77777777" w:rsidR="007C3D7C" w:rsidRPr="007C3D7C" w:rsidRDefault="007C3D7C" w:rsidP="007C3D7C">
            <w:pPr>
              <w:numPr>
                <w:ilvl w:val="0"/>
                <w:numId w:val="12"/>
              </w:numPr>
              <w:rPr>
                <w:rFonts w:ascii="標楷體" w:eastAsia="標楷體" w:hAnsi="標楷體"/>
                <w:lang w:val="x-none"/>
              </w:rPr>
            </w:pPr>
            <w:r w:rsidRPr="007C3D7C">
              <w:rPr>
                <w:rFonts w:ascii="標楷體" w:eastAsia="標楷體" w:hAnsi="標楷體"/>
              </w:rPr>
              <w:t>照片清晰度要高，儘量提供大圖片為最佳。</w:t>
            </w:r>
          </w:p>
        </w:tc>
      </w:tr>
      <w:tr w:rsidR="00387B09" w:rsidRPr="007C3D7C" w14:paraId="009E5FE6" w14:textId="77777777" w:rsidTr="00393BDD">
        <w:trPr>
          <w:cantSplit/>
          <w:trHeight w:hRule="exact" w:val="748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32FD21B8" w14:textId="77777777" w:rsidR="00387B09" w:rsidRPr="00387B09" w:rsidRDefault="00387B09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lastRenderedPageBreak/>
              <w:t>團體簡介</w:t>
            </w:r>
          </w:p>
          <w:p w14:paraId="3403609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佐證資料</w:t>
            </w:r>
          </w:p>
        </w:tc>
      </w:tr>
      <w:tr w:rsidR="00387B09" w:rsidRPr="007C3D7C" w14:paraId="3B88D07D" w14:textId="77777777" w:rsidTr="00387B09">
        <w:trPr>
          <w:cantSplit/>
          <w:trHeight w:val="5556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6D1AD81" w14:textId="77777777" w:rsidR="00387B09" w:rsidRP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團體獲獎事蹟及貢獻之介紹短文（600字至800字，附標題）。</w:t>
            </w:r>
          </w:p>
          <w:p w14:paraId="44FA1B7C" w14:textId="77777777" w:rsidR="00387B09" w:rsidRDefault="00387B09" w:rsidP="00387B09">
            <w:pPr>
              <w:pStyle w:val="af0"/>
              <w:numPr>
                <w:ilvl w:val="0"/>
                <w:numId w:val="13"/>
              </w:numPr>
              <w:rPr>
                <w:rFonts w:ascii="標楷體" w:eastAsia="標楷體" w:hAnsi="標楷體"/>
              </w:rPr>
            </w:pPr>
            <w:r w:rsidRPr="00387B09">
              <w:rPr>
                <w:rFonts w:ascii="標楷體" w:eastAsia="標楷體" w:hAnsi="標楷體" w:hint="eastAsia"/>
              </w:rPr>
              <w:t>短句：表達團隊成立的使命、目標或願景的1句話（10字至30字）</w:t>
            </w:r>
          </w:p>
          <w:p w14:paraId="49FD3F62" w14:textId="77777777" w:rsidR="00387B09" w:rsidRPr="00387B09" w:rsidRDefault="00387B09" w:rsidP="00387B09">
            <w:pPr>
              <w:rPr>
                <w:rFonts w:ascii="標楷體" w:eastAsia="標楷體" w:hAnsi="標楷體"/>
              </w:rPr>
            </w:pPr>
          </w:p>
          <w:p w14:paraId="13757C8E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1D3800EC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08880D18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666AFD66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31882E49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  <w:p w14:paraId="50648681" w14:textId="77777777" w:rsidR="00387B09" w:rsidRPr="007C3D7C" w:rsidRDefault="00387B09" w:rsidP="007C3D7C">
            <w:pPr>
              <w:rPr>
                <w:rFonts w:ascii="標楷體" w:eastAsia="標楷體" w:hAnsi="標楷體"/>
              </w:rPr>
            </w:pPr>
          </w:p>
        </w:tc>
      </w:tr>
      <w:tr w:rsidR="007C3D7C" w:rsidRPr="007C3D7C" w14:paraId="2B0B1A11" w14:textId="77777777" w:rsidTr="007C3D7C">
        <w:trPr>
          <w:cantSplit/>
          <w:trHeight w:val="708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0AB32C25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/>
                <w:b/>
                <w:bCs/>
                <w:sz w:val="32"/>
                <w:szCs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6B14E07" w14:textId="77777777" w:rsidR="007C3D7C" w:rsidRPr="00387B09" w:rsidRDefault="007C3D7C" w:rsidP="00387B0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7C3D7C" w14:paraId="44C8A6F2" w14:textId="77777777" w:rsidTr="007C3D7C">
        <w:trPr>
          <w:cantSplit/>
          <w:trHeight w:val="6540"/>
        </w:trPr>
        <w:tc>
          <w:tcPr>
            <w:tcW w:w="7786" w:type="dxa"/>
            <w:gridSpan w:val="11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3F3C881" w14:textId="77777777" w:rsidR="00D635FC" w:rsidRPr="007C3D7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1A5FDDE6" w14:textId="51643010" w:rsidR="00D635FC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，請依時序</w:t>
            </w:r>
            <w:proofErr w:type="gramStart"/>
            <w:r w:rsidRPr="007C3D7C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7C3D7C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14:paraId="6AD07CA5" w14:textId="77777777" w:rsidR="00D635FC" w:rsidRPr="00387B09" w:rsidRDefault="00D635FC" w:rsidP="00D635FC">
            <w:pPr>
              <w:numPr>
                <w:ilvl w:val="0"/>
                <w:numId w:val="14"/>
              </w:numPr>
              <w:rPr>
                <w:rFonts w:ascii="標楷體" w:eastAsia="標楷體" w:hAnsi="標楷體"/>
                <w:b/>
                <w:bCs/>
              </w:rPr>
            </w:pPr>
            <w:r w:rsidRPr="00387B09">
              <w:rPr>
                <w:rFonts w:ascii="標楷體" w:eastAsia="標楷體" w:hAnsi="標楷體" w:hint="eastAsia"/>
                <w:b/>
              </w:rPr>
              <w:t>連續或累計      次獲        部表揚之證明文件。</w:t>
            </w:r>
          </w:p>
          <w:p w14:paraId="5B4AB9B4" w14:textId="77777777" w:rsidR="00D635FC" w:rsidRPr="00387B09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CC320A8" w14:textId="1CA10D4F" w:rsidR="00D635FC" w:rsidRPr="00530F3B" w:rsidRDefault="005D0689" w:rsidP="00CE5A08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proofErr w:type="gramStart"/>
            <w:r w:rsidRPr="00CE5A08">
              <w:rPr>
                <w:rFonts w:ascii="標楷體" w:eastAsia="標楷體" w:hAnsi="標楷體" w:cs="標楷體"/>
              </w:rPr>
              <w:t>請加製封面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</w:t>
            </w:r>
            <w:proofErr w:type="gramStart"/>
            <w:r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9D121E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9D121E">
              <w:rPr>
                <w:rFonts w:ascii="標楷體" w:eastAsia="標楷體" w:hAnsi="標楷體" w:cs="標楷體" w:hint="eastAsia"/>
              </w:rPr>
              <w:t>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7C3D7C" w14:paraId="44399EDB" w14:textId="77777777" w:rsidTr="007C3D7C">
        <w:trPr>
          <w:cantSplit/>
          <w:trHeight w:val="45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0B96A8D" w14:textId="77777777" w:rsidR="00D635FC" w:rsidRPr="007C3D7C" w:rsidRDefault="00D635FC" w:rsidP="00D635FC">
            <w:pPr>
              <w:jc w:val="center"/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7C3D7C" w14:paraId="3D491B20" w14:textId="77777777" w:rsidTr="0087006E">
        <w:trPr>
          <w:cantSplit/>
          <w:trHeight w:val="283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71900628" w14:textId="77777777" w:rsidR="00D635FC" w:rsidRPr="00387B09" w:rsidRDefault="00D635FC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D635FC" w:rsidRPr="007C3D7C" w14:paraId="04DD040B" w14:textId="77777777" w:rsidTr="0087006E">
        <w:trPr>
          <w:cantSplit/>
          <w:trHeight w:val="850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38A2785C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4BF0442D" w14:textId="77777777" w:rsidR="00D635FC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5B745B9F" w14:textId="77777777" w:rsidR="00D635FC" w:rsidRPr="0087006E" w:rsidRDefault="00D635FC" w:rsidP="00D635FC">
            <w:pPr>
              <w:numPr>
                <w:ilvl w:val="0"/>
                <w:numId w:val="15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2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9EBC479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</w:tc>
      </w:tr>
      <w:tr w:rsidR="00D635FC" w:rsidRPr="007C3D7C" w14:paraId="5CBB3FD0" w14:textId="77777777" w:rsidTr="007C3D7C">
        <w:trPr>
          <w:cantSplit/>
          <w:trHeight w:val="2268"/>
        </w:trPr>
        <w:tc>
          <w:tcPr>
            <w:tcW w:w="329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0C24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B1FE7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負責人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2AE3942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聯絡方式：</w:t>
            </w:r>
          </w:p>
          <w:p w14:paraId="77B818C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C9A6380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9E8191C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81851D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8096D84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420DF727" w14:textId="77777777" w:rsidTr="0087006E">
        <w:trPr>
          <w:cantSplit/>
          <w:trHeight w:val="283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68BE6C2" w14:textId="77777777" w:rsidR="00D635FC" w:rsidRPr="00B5118C" w:rsidRDefault="00D635FC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10204BF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915516B" wp14:editId="71E15541">
                      <wp:simplePos x="0" y="0"/>
                      <wp:positionH relativeFrom="column">
                        <wp:posOffset>713740</wp:posOffset>
                      </wp:positionH>
                      <wp:positionV relativeFrom="paragraph">
                        <wp:posOffset>338455</wp:posOffset>
                      </wp:positionV>
                      <wp:extent cx="1800225" cy="1400175"/>
                      <wp:effectExtent l="0" t="0" r="28575" b="28575"/>
                      <wp:wrapThrough wrapText="bothSides">
                        <wp:wrapPolygon edited="0">
                          <wp:start x="0" y="0"/>
                          <wp:lineTo x="0" y="21747"/>
                          <wp:lineTo x="21714" y="21747"/>
                          <wp:lineTo x="21714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7E13C95A" id="矩形 2" o:spid="_x0000_s1026" style="position:absolute;margin-left:56.2pt;margin-top:26.65pt;width:141.75pt;height:11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7C3D7C">
              <w:rPr>
                <w:rFonts w:ascii="標楷體" w:eastAsia="標楷體" w:hAnsi="標楷體" w:hint="eastAsia"/>
              </w:rPr>
              <w:t>（推薦單位請加蓋印信）</w:t>
            </w:r>
          </w:p>
        </w:tc>
      </w:tr>
      <w:tr w:rsidR="00D635FC" w:rsidRPr="007C3D7C" w14:paraId="299BF9AC" w14:textId="77777777" w:rsidTr="007C3D7C">
        <w:trPr>
          <w:cantSplit/>
          <w:trHeight w:val="624"/>
        </w:trPr>
        <w:tc>
          <w:tcPr>
            <w:tcW w:w="10763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2CCF5927" w14:textId="77777777" w:rsidR="00D635FC" w:rsidRPr="00387B09" w:rsidRDefault="00D635FC" w:rsidP="00D635FC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387B09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D635FC" w:rsidRPr="007C3D7C" w14:paraId="7071D22A" w14:textId="77777777" w:rsidTr="0087006E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FC6006B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中央部會或各直轄市、縣（市）主管教育行政機關名稱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4A0AE6E8" w14:textId="77777777" w:rsidR="00D635FC" w:rsidRPr="007C3D7C" w:rsidRDefault="00D635FC" w:rsidP="00D635FC">
            <w:pPr>
              <w:rPr>
                <w:rFonts w:ascii="標楷體" w:eastAsia="標楷體" w:hAnsi="標楷體"/>
                <w:b/>
                <w:bCs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機關首長或單位主管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F492A8D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7C3D7C">
              <w:rPr>
                <w:rFonts w:ascii="標楷體" w:eastAsia="標楷體" w:hAnsi="標楷體"/>
                <w:bCs/>
              </w:rPr>
              <w:t>簽</w:t>
            </w:r>
            <w:r w:rsidRPr="007C3D7C">
              <w:rPr>
                <w:rFonts w:ascii="標楷體" w:eastAsia="標楷體" w:hAnsi="標楷體" w:hint="eastAsia"/>
                <w:bCs/>
              </w:rPr>
              <w:t>名或蓋</w:t>
            </w:r>
            <w:r w:rsidRPr="007C3D7C">
              <w:rPr>
                <w:rFonts w:ascii="標楷體" w:eastAsia="標楷體" w:hAnsi="標楷體"/>
                <w:bCs/>
              </w:rPr>
              <w:t>章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）</w:t>
            </w:r>
            <w:r w:rsidRPr="007C3D7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4F215A6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/>
                <w:bCs/>
              </w:rPr>
              <w:t>聯絡</w:t>
            </w:r>
            <w:r w:rsidRPr="007C3D7C"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7C3D7C">
              <w:rPr>
                <w:rFonts w:ascii="標楷體" w:eastAsia="標楷體" w:hAnsi="標楷體"/>
                <w:b/>
                <w:bCs/>
              </w:rPr>
              <w:t>：</w:t>
            </w:r>
          </w:p>
          <w:p w14:paraId="66356482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295DBBF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</w:rPr>
            </w:pPr>
            <w:r w:rsidRPr="007C3D7C">
              <w:rPr>
                <w:rFonts w:ascii="標楷體" w:eastAsia="標楷體" w:hAnsi="標楷體"/>
                <w:bCs/>
              </w:rPr>
              <w:t>地址：</w:t>
            </w:r>
            <w:r w:rsidRPr="007C3D7C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0C002243" w14:textId="77777777" w:rsidR="00D635FC" w:rsidRPr="007C3D7C" w:rsidRDefault="00D635FC" w:rsidP="00D635FC">
            <w:pPr>
              <w:rPr>
                <w:rFonts w:ascii="標楷體" w:eastAsia="標楷體" w:hAnsi="標楷體"/>
                <w:bCs/>
                <w:u w:val="single"/>
              </w:rPr>
            </w:pPr>
            <w:r w:rsidRPr="007C3D7C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縣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7C3D7C">
              <w:rPr>
                <w:rFonts w:ascii="標楷體" w:eastAsia="標楷體" w:hAnsi="標楷體" w:hint="eastAsia"/>
                <w:bCs/>
              </w:rPr>
              <w:t>市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7C3D7C">
              <w:rPr>
                <w:rFonts w:ascii="標楷體" w:eastAsia="標楷體" w:hAnsi="標楷體" w:hint="eastAsia"/>
                <w:bCs/>
              </w:rPr>
              <w:t>路</w:t>
            </w:r>
            <w:r w:rsidRPr="007C3D7C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7C2F14A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電話：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3538C408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傳真：</w:t>
            </w:r>
            <w:r w:rsidRPr="007C3D7C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DC52D90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7C3D7C" w14:paraId="115AABAD" w14:textId="77777777" w:rsidTr="007C3D7C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99881D4" w14:textId="77777777" w:rsidR="00D635FC" w:rsidRPr="00B5118C" w:rsidRDefault="00D635FC" w:rsidP="00D635F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5118C">
              <w:rPr>
                <w:rFonts w:ascii="標楷體" w:eastAsia="標楷體" w:hAnsi="標楷體" w:hint="eastAsia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4AB9837F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</w:rPr>
              <w:t>（請加蓋印信）</w:t>
            </w:r>
          </w:p>
          <w:p w14:paraId="49F6850A" w14:textId="77777777" w:rsidR="00D635FC" w:rsidRPr="007C3D7C" w:rsidRDefault="00D635FC" w:rsidP="00D635FC">
            <w:pPr>
              <w:rPr>
                <w:rFonts w:ascii="標楷體" w:eastAsia="標楷體" w:hAnsi="標楷體"/>
              </w:rPr>
            </w:pPr>
            <w:r w:rsidRPr="007C3D7C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C908137" wp14:editId="7EBA1CAE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48626B6" id="矩形 3" o:spid="_x0000_s1026" style="position:absolute;margin-left:53.2pt;margin-top:17.15pt;width:150pt;height:13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Dc1Exc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5E78B38F" w14:textId="77777777" w:rsidR="0087006E" w:rsidRDefault="0087006E">
      <w:pPr>
        <w:sectPr w:rsidR="0087006E" w:rsidSect="00E71590">
          <w:footerReference w:type="default" r:id="rId12"/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578D5921" w14:textId="38FE2DAC" w:rsidR="00403360" w:rsidRDefault="00403360">
      <w:pPr>
        <w:widowControl/>
        <w:suppressAutoHyphens w:val="0"/>
      </w:pPr>
      <w:r>
        <w:lastRenderedPageBreak/>
        <w:br w:type="page"/>
      </w:r>
    </w:p>
    <w:p w14:paraId="0A2AE565" w14:textId="77777777" w:rsidR="004B5CAF" w:rsidRDefault="004B5CAF"/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9"/>
        <w:gridCol w:w="1959"/>
        <w:gridCol w:w="38"/>
        <w:gridCol w:w="291"/>
        <w:gridCol w:w="1212"/>
        <w:gridCol w:w="582"/>
        <w:gridCol w:w="1126"/>
        <w:gridCol w:w="434"/>
        <w:gridCol w:w="234"/>
        <w:gridCol w:w="48"/>
        <w:gridCol w:w="551"/>
        <w:gridCol w:w="12"/>
        <w:gridCol w:w="2977"/>
      </w:tblGrid>
      <w:tr w:rsidR="0087006E" w14:paraId="139DA064" w14:textId="77777777" w:rsidTr="00393BDD">
        <w:trPr>
          <w:cantSplit/>
          <w:trHeight w:hRule="exact" w:val="878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64A11B35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標楷體" w:hint="eastAsia"/>
                <w:b/>
                <w:bCs/>
                <w:sz w:val="36"/>
              </w:rPr>
              <w:t>個人</w:t>
            </w:r>
            <w:r>
              <w:rPr>
                <w:rFonts w:ascii="標楷體" w:eastAsia="標楷體" w:hAnsi="標楷體" w:cs="標楷體"/>
                <w:b/>
                <w:bCs/>
                <w:sz w:val="36"/>
              </w:rPr>
              <w:t>獎資料表</w:t>
            </w:r>
          </w:p>
        </w:tc>
      </w:tr>
      <w:tr w:rsidR="0087006E" w14:paraId="48C56F49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11ED188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5924" w:type="dxa"/>
            <w:gridSpan w:val="9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659008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F764F1B" w14:textId="77777777" w:rsidR="0087006E" w:rsidRDefault="0087006E" w:rsidP="00393BDD">
            <w:pPr>
              <w:spacing w:line="300" w:lineRule="exact"/>
            </w:pPr>
            <w:r>
              <w:rPr>
                <w:rFonts w:ascii="標楷體" w:eastAsia="標楷體" w:hAnsi="標楷體"/>
              </w:rPr>
              <w:t>請浮貼最近三個月內二吋半身脫帽照片</w:t>
            </w:r>
          </w:p>
        </w:tc>
      </w:tr>
      <w:tr w:rsidR="0087006E" w14:paraId="5B740F78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94B31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性  別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4B1A19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男</w:t>
            </w:r>
          </w:p>
          <w:p w14:paraId="1D8FF6E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 xml:space="preserve">□  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70054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2B7EA55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/>
              </w:rPr>
              <w:t xml:space="preserve">民國  年  月  日  </w:t>
            </w: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4A57B33" w14:textId="77777777" w:rsidR="0087006E" w:rsidRDefault="0087006E" w:rsidP="00393BDD"/>
        </w:tc>
      </w:tr>
      <w:tr w:rsidR="0087006E" w14:paraId="238658CD" w14:textId="77777777" w:rsidTr="00393BDD">
        <w:trPr>
          <w:cantSplit/>
          <w:trHeight w:val="900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E82546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sz w:val="22"/>
                <w:szCs w:val="22"/>
              </w:rPr>
              <w:t>年  齡</w:t>
            </w:r>
          </w:p>
        </w:tc>
        <w:tc>
          <w:tcPr>
            <w:tcW w:w="1959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8ED874E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gridSpan w:val="3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B6C8D89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424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E7E7E36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540" w:type="dxa"/>
            <w:gridSpan w:val="3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5BCB55C" w14:textId="77777777" w:rsidR="0087006E" w:rsidRDefault="0087006E" w:rsidP="00393BDD"/>
        </w:tc>
      </w:tr>
      <w:tr w:rsidR="0087006E" w14:paraId="55D3FE58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40963C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27467336" w14:textId="77777777" w:rsidR="0087006E" w:rsidRDefault="0087006E" w:rsidP="00393BDD">
            <w:pPr>
              <w:spacing w:line="220" w:lineRule="exact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4BE99E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F2266F1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7F05D16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0D16B28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D08BAAB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2EE037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008DCA7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1F8ECE39" w14:textId="77777777" w:rsidTr="00393BDD">
        <w:trPr>
          <w:cantSplit/>
          <w:trHeight w:val="454"/>
        </w:trPr>
        <w:tc>
          <w:tcPr>
            <w:tcW w:w="129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1D3E407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永久地址</w:t>
            </w:r>
          </w:p>
        </w:tc>
        <w:tc>
          <w:tcPr>
            <w:tcW w:w="5924" w:type="dxa"/>
            <w:gridSpan w:val="9"/>
            <w:vMerge w:val="restart"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83CFBE9" w14:textId="77777777" w:rsidR="0087006E" w:rsidRDefault="0087006E" w:rsidP="00393BDD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6990730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電話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7B5ABD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54E39D20" w14:textId="77777777" w:rsidTr="00393BDD">
        <w:trPr>
          <w:cantSplit/>
          <w:trHeight w:val="454"/>
        </w:trPr>
        <w:tc>
          <w:tcPr>
            <w:tcW w:w="129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8A1622" w14:textId="77777777" w:rsidR="0087006E" w:rsidRDefault="0087006E" w:rsidP="00393BDD"/>
        </w:tc>
        <w:tc>
          <w:tcPr>
            <w:tcW w:w="5924" w:type="dxa"/>
            <w:gridSpan w:val="9"/>
            <w:vMerge/>
            <w:tcBorders>
              <w:top w:val="double" w:sz="4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07FDD63" w14:textId="77777777" w:rsidR="0087006E" w:rsidRDefault="0087006E" w:rsidP="00393BDD"/>
        </w:tc>
        <w:tc>
          <w:tcPr>
            <w:tcW w:w="5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5CD9EF" w14:textId="77777777" w:rsidR="0087006E" w:rsidRDefault="0087006E" w:rsidP="00393BDD">
            <w:pPr>
              <w:spacing w:line="200" w:lineRule="exact"/>
              <w:jc w:val="center"/>
            </w:pPr>
            <w:r>
              <w:rPr>
                <w:rFonts w:eastAsia="標楷體"/>
              </w:rPr>
              <w:t>傳真</w:t>
            </w:r>
          </w:p>
        </w:tc>
        <w:tc>
          <w:tcPr>
            <w:tcW w:w="2989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9217DCB" w14:textId="77777777" w:rsidR="0087006E" w:rsidRDefault="0087006E" w:rsidP="00393BDD">
            <w:p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</w:rPr>
              <w:t>（  ）</w:t>
            </w:r>
          </w:p>
        </w:tc>
      </w:tr>
      <w:tr w:rsidR="0087006E" w14:paraId="29F410E8" w14:textId="77777777" w:rsidTr="00393BDD">
        <w:trPr>
          <w:cantSplit/>
          <w:trHeight w:val="889"/>
        </w:trPr>
        <w:tc>
          <w:tcPr>
            <w:tcW w:w="129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B0FC04C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電子郵件</w:t>
            </w:r>
          </w:p>
          <w:p w14:paraId="6650FE1F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</w:rPr>
              <w:t>（E-mail）</w:t>
            </w:r>
          </w:p>
        </w:tc>
        <w:tc>
          <w:tcPr>
            <w:tcW w:w="5208" w:type="dxa"/>
            <w:gridSpan w:val="6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1D549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9" w:type="dxa"/>
            <w:gridSpan w:val="5"/>
            <w:tcBorders>
              <w:top w:val="double" w:sz="4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02C2F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171D6">
              <w:rPr>
                <w:rFonts w:ascii="標楷體" w:eastAsia="標楷體" w:hAnsi="標楷體" w:hint="eastAsia"/>
              </w:rPr>
              <w:t>行動</w:t>
            </w:r>
            <w:r w:rsidRPr="002171D6"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33BD8AD" w14:textId="77777777" w:rsidR="0087006E" w:rsidRDefault="0087006E" w:rsidP="00393BDD">
            <w:pPr>
              <w:snapToGrid w:val="0"/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87006E" w14:paraId="0695BC5C" w14:textId="77777777" w:rsidTr="00393BDD">
        <w:trPr>
          <w:cantSplit/>
          <w:trHeight w:val="2551"/>
        </w:trPr>
        <w:tc>
          <w:tcPr>
            <w:tcW w:w="5381" w:type="dxa"/>
            <w:gridSpan w:val="6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33966A2" w14:textId="77777777" w:rsidR="0087006E" w:rsidRDefault="0087006E" w:rsidP="00393BDD">
            <w:pPr>
              <w:spacing w:line="4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身分證明影本正面</w:t>
            </w:r>
            <w:proofErr w:type="spellEnd"/>
          </w:p>
          <w:p w14:paraId="1C2310DF" w14:textId="77777777" w:rsidR="0087006E" w:rsidRDefault="0087006E" w:rsidP="00393BDD">
            <w:pPr>
              <w:spacing w:line="300" w:lineRule="exact"/>
              <w:jc w:val="center"/>
            </w:pPr>
            <w:proofErr w:type="spellStart"/>
            <w:r>
              <w:rPr>
                <w:rFonts w:ascii="標楷體" w:eastAsia="標楷體" w:hAnsi="標楷體" w:cs="新細明體"/>
                <w:lang w:val="x-none" w:eastAsia="x-none"/>
              </w:rPr>
              <w:t>浮貼處</w:t>
            </w:r>
            <w:proofErr w:type="spellEnd"/>
          </w:p>
        </w:tc>
        <w:tc>
          <w:tcPr>
            <w:tcW w:w="5382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84B0173" w14:textId="77777777" w:rsidR="0087006E" w:rsidRDefault="0087006E" w:rsidP="00393BDD">
            <w:pPr>
              <w:spacing w:line="400" w:lineRule="exact"/>
              <w:jc w:val="center"/>
            </w:pPr>
            <w:r>
              <w:rPr>
                <w:rFonts w:ascii="標楷體" w:eastAsia="標楷體" w:hAnsi="標楷體" w:cs="新細明體"/>
              </w:rPr>
              <w:t>身分證明影本反面</w:t>
            </w:r>
          </w:p>
          <w:p w14:paraId="4083425D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 w:cs="新細明體"/>
              </w:rPr>
              <w:t>浮貼處</w:t>
            </w:r>
          </w:p>
        </w:tc>
      </w:tr>
      <w:tr w:rsidR="0087006E" w:rsidRPr="005D4871" w14:paraId="3D260B17" w14:textId="77777777" w:rsidTr="00393BDD">
        <w:trPr>
          <w:cantSplit/>
          <w:trHeight w:val="339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3967CF58" w14:textId="77777777" w:rsidR="0087006E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proofErr w:type="spellStart"/>
            <w:r w:rsidRPr="003E75A1">
              <w:rPr>
                <w:rFonts w:ascii="標楷體" w:eastAsia="標楷體" w:hAnsi="標楷體" w:cs="新細明體" w:hint="eastAsia"/>
                <w:lang w:eastAsia="x-none"/>
              </w:rPr>
              <w:t>個人獎項</w:t>
            </w:r>
            <w:r>
              <w:rPr>
                <w:rFonts w:ascii="標楷體" w:eastAsia="標楷體" w:hAnsi="標楷體" w:cs="新細明體" w:hint="eastAsia"/>
              </w:rPr>
              <w:t>參選者</w:t>
            </w:r>
            <w:r w:rsidRPr="003E75A1">
              <w:rPr>
                <w:rFonts w:ascii="標楷體" w:eastAsia="標楷體" w:hAnsi="標楷體" w:cs="新細明體"/>
                <w:lang w:eastAsia="x-none"/>
              </w:rPr>
              <w:t>請提供</w:t>
            </w:r>
            <w:proofErr w:type="spellEnd"/>
            <w:r>
              <w:rPr>
                <w:rFonts w:ascii="標楷體" w:eastAsia="標楷體" w:hAnsi="標楷體" w:cs="新細明體" w:hint="eastAsia"/>
                <w:lang w:eastAsia="x-none"/>
              </w:rPr>
              <w:t>：</w:t>
            </w:r>
          </w:p>
          <w:p w14:paraId="5E8A261A" w14:textId="77777777" w:rsidR="0087006E" w:rsidRPr="005D4871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近半年「正面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個人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生活照」1</w:t>
            </w: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張（以半身照為宜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）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74E4AA0E" w14:textId="77777777" w:rsidR="0087006E" w:rsidRDefault="0087006E" w:rsidP="0087006E">
            <w:pPr>
              <w:pStyle w:val="af0"/>
              <w:numPr>
                <w:ilvl w:val="0"/>
                <w:numId w:val="16"/>
              </w:numPr>
              <w:spacing w:line="400" w:lineRule="exact"/>
              <w:rPr>
                <w:rFonts w:ascii="標楷體" w:eastAsia="標楷體" w:hAnsi="標楷體" w:cs="新細明體"/>
                <w:lang w:eastAsia="x-none"/>
              </w:rPr>
            </w:pPr>
            <w:r>
              <w:rPr>
                <w:rFonts w:ascii="標楷體" w:eastAsia="標楷體" w:hAnsi="標楷體" w:cs="新細明體" w:hint="eastAsia"/>
              </w:rPr>
              <w:t>「參與活動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」5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張</w:t>
            </w:r>
            <w:r>
              <w:rPr>
                <w:rFonts w:ascii="標楷體" w:eastAsia="標楷體" w:hAnsi="標楷體" w:cs="新細明體" w:hint="eastAsia"/>
                <w:lang w:eastAsia="x-none"/>
              </w:rPr>
              <w:t>。</w:t>
            </w:r>
          </w:p>
          <w:p w14:paraId="035CC989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9AC365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EAE13A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7733E7C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1D4F5A25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0841EE6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64627D70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3173241B" w14:textId="77777777" w:rsidR="0087006E" w:rsidRPr="007418DA" w:rsidRDefault="0087006E" w:rsidP="00393BDD">
            <w:pPr>
              <w:rPr>
                <w:lang w:eastAsia="x-none"/>
              </w:rPr>
            </w:pPr>
          </w:p>
          <w:p w14:paraId="293CE14C" w14:textId="77777777" w:rsidR="0087006E" w:rsidRPr="007418DA" w:rsidRDefault="0087006E" w:rsidP="00393BDD">
            <w:pPr>
              <w:rPr>
                <w:lang w:eastAsia="x-none"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F9BF102" w14:textId="77777777" w:rsidR="0087006E" w:rsidRPr="005D4871" w:rsidRDefault="0087006E" w:rsidP="00393BDD">
            <w:p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 w:rsidRPr="005D4871">
              <w:rPr>
                <w:rFonts w:ascii="標楷體" w:eastAsia="標楷體" w:hAnsi="標楷體" w:cs="新細明體" w:hint="eastAsia"/>
                <w:lang w:val="x-none"/>
              </w:rPr>
              <w:t>請繳交電子檔並附圖說。</w:t>
            </w:r>
          </w:p>
          <w:p w14:paraId="3C79AFBF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r>
              <w:rPr>
                <w:rFonts w:ascii="標楷體" w:eastAsia="標楷體" w:hAnsi="標楷體" w:cs="新細明體" w:hint="eastAsia"/>
                <w:lang w:val="x-none"/>
              </w:rPr>
              <w:t>電子檔：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解析度350dpi以上之JPG或TIF檔（照片勿嵌入於Word檔案）</w:t>
            </w:r>
            <w:r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2357F9F2" w14:textId="77777777" w:rsidR="0087006E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圖說</w:t>
            </w:r>
            <w:proofErr w:type="spellEnd"/>
            <w:r>
              <w:rPr>
                <w:rFonts w:ascii="標楷體" w:eastAsia="標楷體" w:hAnsi="標楷體" w:cs="新細明體" w:hint="eastAsia"/>
                <w:lang w:val="x-none" w:eastAsia="x-none"/>
              </w:rPr>
              <w:t>：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「</w:t>
            </w:r>
            <w:proofErr w:type="spellStart"/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參與活動</w:t>
            </w:r>
            <w:r w:rsidRPr="005D4871">
              <w:rPr>
                <w:rFonts w:ascii="標楷體" w:eastAsia="標楷體" w:hAnsi="標楷體" w:cs="新細明體"/>
                <w:lang w:eastAsia="x-none"/>
              </w:rPr>
              <w:t>照片</w:t>
            </w:r>
            <w:r w:rsidRPr="005D4871">
              <w:rPr>
                <w:rFonts w:ascii="標楷體" w:eastAsia="標楷體" w:hAnsi="標楷體" w:cs="新細明體" w:hint="eastAsia"/>
                <w:lang w:eastAsia="x-none"/>
              </w:rPr>
              <w:t>」</w:t>
            </w:r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內容以個人獲獎事蹟之相關服務及活動為主</w:t>
            </w:r>
            <w:proofErr w:type="spellEnd"/>
            <w:r w:rsidRPr="005D4871">
              <w:rPr>
                <w:rFonts w:ascii="標楷體" w:eastAsia="標楷體" w:hAnsi="標楷體" w:cs="新細明體" w:hint="eastAsia"/>
                <w:lang w:val="x-none" w:eastAsia="x-none"/>
              </w:rPr>
              <w:t>。</w:t>
            </w:r>
          </w:p>
          <w:p w14:paraId="011C7E4D" w14:textId="77777777" w:rsidR="0087006E" w:rsidRPr="005D4871" w:rsidRDefault="0087006E" w:rsidP="0087006E">
            <w:pPr>
              <w:pStyle w:val="af0"/>
              <w:numPr>
                <w:ilvl w:val="0"/>
                <w:numId w:val="17"/>
              </w:numPr>
              <w:spacing w:line="400" w:lineRule="exact"/>
              <w:rPr>
                <w:rFonts w:ascii="標楷體" w:eastAsia="標楷體" w:hAnsi="標楷體" w:cs="新細明體"/>
                <w:lang w:val="x-none"/>
              </w:rPr>
            </w:pPr>
            <w:proofErr w:type="spellStart"/>
            <w:r w:rsidRPr="005D4871">
              <w:rPr>
                <w:rFonts w:ascii="標楷體" w:eastAsia="標楷體" w:hAnsi="標楷體" w:cs="新細明體"/>
                <w:lang w:eastAsia="x-none"/>
              </w:rPr>
              <w:t>照片清晰度要高，儘量提供大圖片為最佳</w:t>
            </w:r>
            <w:proofErr w:type="spellEnd"/>
            <w:r w:rsidRPr="005D4871">
              <w:rPr>
                <w:rFonts w:ascii="標楷體" w:eastAsia="標楷體" w:hAnsi="標楷體" w:cs="新細明體"/>
                <w:lang w:eastAsia="x-none"/>
              </w:rPr>
              <w:t>。</w:t>
            </w:r>
          </w:p>
        </w:tc>
      </w:tr>
      <w:tr w:rsidR="0087006E" w:rsidRPr="002171D6" w14:paraId="4885E5BE" w14:textId="77777777" w:rsidTr="00393BDD">
        <w:trPr>
          <w:cantSplit/>
          <w:trHeight w:hRule="exact" w:val="74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7845742" w14:textId="77777777" w:rsidR="0087006E" w:rsidRDefault="0087006E" w:rsidP="00393BDD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lastRenderedPageBreak/>
              <w:t>個人簡歷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B14657B" w14:textId="77777777" w:rsidR="0087006E" w:rsidRPr="002171D6" w:rsidRDefault="0087006E" w:rsidP="00393BDD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171D6">
              <w:rPr>
                <w:rFonts w:ascii="標楷體" w:eastAsia="標楷體" w:hAnsi="標楷體" w:hint="eastAsia"/>
                <w:sz w:val="28"/>
                <w:szCs w:val="28"/>
              </w:rPr>
              <w:t>佐證資料</w:t>
            </w:r>
          </w:p>
        </w:tc>
      </w:tr>
      <w:tr w:rsidR="00D635FC" w:rsidRPr="008C4410" w14:paraId="7984E37E" w14:textId="77777777" w:rsidTr="00393BDD">
        <w:trPr>
          <w:cantSplit/>
          <w:trHeight w:val="5669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3CB7D7E" w14:textId="77777777" w:rsidR="00D635FC" w:rsidRDefault="00D635FC" w:rsidP="00D635FC">
            <w:pPr>
              <w:spacing w:line="4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(參考範本)</w:t>
            </w:r>
          </w:p>
          <w:p w14:paraId="409A31F3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1.出生年月：19○○年○○月</w:t>
            </w:r>
          </w:p>
          <w:p w14:paraId="767B15AF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2.學歷：</w:t>
            </w:r>
          </w:p>
          <w:p w14:paraId="6AFBD5AE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○○○○大學○○博士（19○○）</w:t>
            </w:r>
          </w:p>
          <w:p w14:paraId="5A415ED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○○○○大學○○研究所碩士（19○○）</w:t>
            </w:r>
          </w:p>
          <w:p w14:paraId="18DFFD81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3.現職：</w:t>
            </w:r>
          </w:p>
          <w:p w14:paraId="640CF575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○○公司○○○（20○○起）</w:t>
            </w:r>
          </w:p>
          <w:p w14:paraId="6031812A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4.經歷：</w:t>
            </w:r>
          </w:p>
          <w:p w14:paraId="6635052B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○○○○基金會顧問（20○○-20○○）</w:t>
            </w:r>
          </w:p>
          <w:p w14:paraId="1B142574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○○○○基金會副執行秘書（19○○-20○○）</w:t>
            </w:r>
          </w:p>
          <w:p w14:paraId="6EED9D04" w14:textId="77777777" w:rsidR="00D635FC" w:rsidRDefault="00D635FC" w:rsidP="00D635FC">
            <w:pPr>
              <w:spacing w:line="400" w:lineRule="exact"/>
              <w:ind w:left="372" w:right="425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5.榮譽：</w:t>
            </w:r>
          </w:p>
          <w:p w14:paraId="2CADA667" w14:textId="77777777" w:rsidR="00D635FC" w:rsidRDefault="00D635FC" w:rsidP="00D635FC">
            <w:pPr>
              <w:spacing w:line="400" w:lineRule="exact"/>
              <w:ind w:left="372" w:right="425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□ 連續或累計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</w:t>
            </w:r>
            <w:r>
              <w:rPr>
                <w:rFonts w:ascii="標楷體" w:eastAsia="標楷體" w:hAnsi="標楷體" w:cs="標楷體"/>
                <w:color w:val="000000"/>
              </w:rPr>
              <w:t>次獲</w:t>
            </w:r>
            <w:r>
              <w:rPr>
                <w:rFonts w:ascii="標楷體" w:eastAsia="標楷體" w:hAnsi="標楷體" w:cs="標楷體"/>
                <w:color w:val="000000"/>
                <w:u w:val="single"/>
              </w:rPr>
              <w:t xml:space="preserve">        </w:t>
            </w:r>
            <w:r>
              <w:rPr>
                <w:rFonts w:ascii="標楷體" w:eastAsia="標楷體" w:hAnsi="標楷體" w:cs="標楷體"/>
                <w:color w:val="000000"/>
              </w:rPr>
              <w:t>部表揚之證明文件。</w:t>
            </w:r>
          </w:p>
          <w:p w14:paraId="1CD59250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國際○○會社會貢獻○○獎（19○○）</w:t>
            </w:r>
          </w:p>
          <w:p w14:paraId="485AD92F" w14:textId="77777777" w:rsidR="00D635FC" w:rsidRDefault="00D635FC" w:rsidP="00D635FC">
            <w:pPr>
              <w:spacing w:line="400" w:lineRule="exact"/>
              <w:ind w:left="372" w:right="425" w:firstLine="182"/>
              <w:jc w:val="both"/>
            </w:pPr>
            <w:r>
              <w:rPr>
                <w:rFonts w:ascii="標楷體" w:eastAsia="標楷體" w:hAnsi="標楷體" w:cs="標楷體"/>
                <w:color w:val="000000"/>
              </w:rPr>
              <w:t>○○部○○獎（19○○）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0AC3548" w14:textId="6988548E" w:rsidR="00D635FC" w:rsidRPr="00530F3B" w:rsidRDefault="005D0689" w:rsidP="009D121E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proofErr w:type="gramStart"/>
            <w:r w:rsidRPr="00CE5A08">
              <w:rPr>
                <w:rFonts w:ascii="標楷體" w:eastAsia="標楷體" w:hAnsi="標楷體" w:cs="標楷體"/>
              </w:rPr>
              <w:t>請加製封面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</w:t>
            </w:r>
            <w:proofErr w:type="gramStart"/>
            <w:r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9D121E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9D121E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9D121E">
              <w:rPr>
                <w:rFonts w:ascii="標楷體" w:eastAsia="標楷體" w:hAnsi="標楷體" w:cs="標楷體" w:hint="eastAsia"/>
              </w:rPr>
              <w:t>定即可</w:t>
            </w:r>
            <w:r w:rsidR="009D121E" w:rsidRPr="00CE5A08">
              <w:rPr>
                <w:rFonts w:ascii="標楷體" w:eastAsia="標楷體" w:hAnsi="標楷體" w:cs="標楷體"/>
              </w:rPr>
              <w:t>。</w:t>
            </w:r>
          </w:p>
        </w:tc>
      </w:tr>
      <w:tr w:rsidR="00D635FC" w:rsidRPr="00530F3B" w14:paraId="78E96857" w14:textId="77777777" w:rsidTr="00393BDD">
        <w:trPr>
          <w:cantSplit/>
          <w:trHeight w:val="708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7A185EE4" w14:textId="77777777" w:rsidR="00D635FC" w:rsidRDefault="00D635FC" w:rsidP="00D635FC">
            <w:pPr>
              <w:spacing w:line="30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32"/>
              </w:rPr>
              <w:t>卓越事蹟</w:t>
            </w: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13FD566E" w14:textId="77777777" w:rsidR="00D635FC" w:rsidRPr="00530F3B" w:rsidRDefault="00D635FC" w:rsidP="00D635FC">
            <w:pPr>
              <w:spacing w:line="3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30F3B">
              <w:rPr>
                <w:rFonts w:ascii="標楷體" w:eastAsia="標楷體" w:hAnsi="標楷體" w:hint="eastAsia"/>
                <w:sz w:val="32"/>
                <w:szCs w:val="32"/>
              </w:rPr>
              <w:t>佐證資料</w:t>
            </w:r>
          </w:p>
        </w:tc>
      </w:tr>
      <w:tr w:rsidR="00D635FC" w:rsidRPr="00530F3B" w14:paraId="069B8DEC" w14:textId="77777777" w:rsidTr="00393BDD">
        <w:trPr>
          <w:cantSplit/>
          <w:trHeight w:val="6540"/>
        </w:trPr>
        <w:tc>
          <w:tcPr>
            <w:tcW w:w="7786" w:type="dxa"/>
            <w:gridSpan w:val="1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D54BC28" w14:textId="77777777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主標題（15字為限）。</w:t>
            </w:r>
          </w:p>
          <w:p w14:paraId="26C30966" w14:textId="0B94C1A3" w:rsidR="00D635FC" w:rsidRPr="00530F3B" w:rsidRDefault="00D635FC" w:rsidP="00D635FC">
            <w:pPr>
              <w:pStyle w:val="af0"/>
              <w:numPr>
                <w:ilvl w:val="0"/>
                <w:numId w:val="18"/>
              </w:num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530F3B">
              <w:rPr>
                <w:rFonts w:ascii="標楷體" w:eastAsia="標楷體" w:hAnsi="標楷體" w:hint="eastAsia"/>
                <w:b/>
                <w:bCs/>
              </w:rPr>
              <w:t>歷年重要事蹟</w:t>
            </w:r>
            <w:r w:rsidR="0009058D">
              <w:rPr>
                <w:rFonts w:ascii="標楷體" w:eastAsia="標楷體" w:hAnsi="標楷體" w:hint="eastAsia"/>
                <w:b/>
                <w:bCs/>
              </w:rPr>
              <w:t>（請以近5年為主）</w:t>
            </w:r>
            <w:r w:rsidRPr="00530F3B">
              <w:rPr>
                <w:rFonts w:ascii="標楷體" w:eastAsia="標楷體" w:hAnsi="標楷體" w:hint="eastAsia"/>
                <w:b/>
                <w:bCs/>
              </w:rPr>
              <w:t>，請依時序</w:t>
            </w:r>
            <w:proofErr w:type="gramStart"/>
            <w:r w:rsidRPr="00530F3B">
              <w:rPr>
                <w:rFonts w:ascii="標楷體" w:eastAsia="標楷體" w:hAnsi="標楷體" w:hint="eastAsia"/>
                <w:b/>
                <w:bCs/>
              </w:rPr>
              <w:t>條列敘明</w:t>
            </w:r>
            <w:proofErr w:type="gramEnd"/>
            <w:r w:rsidRPr="00530F3B">
              <w:rPr>
                <w:rFonts w:ascii="標楷體" w:eastAsia="標楷體" w:hAnsi="標楷體" w:hint="eastAsia"/>
                <w:b/>
                <w:bCs/>
              </w:rPr>
              <w:t>，每條以30至50字為限。</w:t>
            </w:r>
          </w:p>
          <w:p w14:paraId="234C50BE" w14:textId="77777777" w:rsidR="00D635FC" w:rsidRPr="00530F3B" w:rsidRDefault="00D635FC" w:rsidP="00D635FC">
            <w:pPr>
              <w:spacing w:line="300" w:lineRule="exact"/>
              <w:ind w:left="240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297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7636075" w14:textId="2E20C904" w:rsidR="00D635FC" w:rsidRDefault="005D0689" w:rsidP="005D0689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2171D6">
              <w:rPr>
                <w:rFonts w:ascii="標楷體" w:eastAsia="標楷體" w:hAnsi="標楷體" w:cs="標楷體"/>
                <w:color w:val="000000"/>
              </w:rPr>
              <w:t>請擇要精簡</w:t>
            </w:r>
            <w:r>
              <w:rPr>
                <w:rFonts w:ascii="標楷體" w:eastAsia="標楷體" w:hAnsi="標楷體" w:cs="標楷體" w:hint="eastAsia"/>
                <w:color w:val="000000"/>
              </w:rPr>
              <w:t>，</w:t>
            </w:r>
            <w:r w:rsidRPr="00CE5A08">
              <w:rPr>
                <w:rFonts w:ascii="標楷體" w:eastAsia="標楷體" w:hAnsi="標楷體" w:cs="標楷體"/>
              </w:rPr>
              <w:t>每頁以A4</w:t>
            </w:r>
            <w:r w:rsidRPr="00CE5A08">
              <w:rPr>
                <w:rFonts w:ascii="標楷體" w:eastAsia="標楷體" w:hAnsi="標楷體" w:cs="標楷體" w:hint="eastAsia"/>
              </w:rPr>
              <w:t>白色紙張列印</w:t>
            </w:r>
            <w:r w:rsidRPr="00CE5A08">
              <w:rPr>
                <w:rFonts w:ascii="標楷體" w:eastAsia="標楷體" w:hAnsi="標楷體" w:cs="標楷體"/>
              </w:rPr>
              <w:t>，每</w:t>
            </w:r>
            <w:r w:rsidRPr="00CE5A08">
              <w:rPr>
                <w:rFonts w:ascii="標楷體" w:eastAsia="標楷體" w:hAnsi="標楷體" w:cs="標楷體" w:hint="eastAsia"/>
              </w:rPr>
              <w:t>份</w:t>
            </w:r>
            <w:r w:rsidRPr="00CE5A08">
              <w:rPr>
                <w:rFonts w:ascii="標楷體" w:eastAsia="標楷體" w:hAnsi="標楷體" w:cs="標楷體"/>
              </w:rPr>
              <w:t>以</w:t>
            </w:r>
            <w:r>
              <w:rPr>
                <w:rFonts w:ascii="標楷體" w:eastAsia="標楷體" w:hAnsi="標楷體" w:cs="標楷體"/>
              </w:rPr>
              <w:t>15</w:t>
            </w:r>
            <w:r w:rsidRPr="00CE5A08">
              <w:rPr>
                <w:rFonts w:ascii="標楷體" w:eastAsia="標楷體" w:hAnsi="標楷體" w:cs="標楷體"/>
              </w:rPr>
              <w:t>頁</w:t>
            </w:r>
            <w:r w:rsidR="005F1F81">
              <w:rPr>
                <w:rFonts w:ascii="標楷體" w:eastAsia="標楷體" w:hAnsi="標楷體" w:cs="標楷體" w:hint="eastAsia"/>
              </w:rPr>
              <w:t>以內</w:t>
            </w:r>
            <w:r w:rsidRPr="00CE5A08">
              <w:rPr>
                <w:rFonts w:ascii="標楷體" w:eastAsia="標楷體" w:hAnsi="標楷體" w:cs="標楷體"/>
              </w:rPr>
              <w:t>為</w:t>
            </w:r>
            <w:r>
              <w:rPr>
                <w:rFonts w:ascii="標楷體" w:eastAsia="標楷體" w:hAnsi="標楷體" w:cs="標楷體" w:hint="eastAsia"/>
              </w:rPr>
              <w:t>原則</w:t>
            </w:r>
            <w:r w:rsidRPr="00CE5A08">
              <w:rPr>
                <w:rFonts w:ascii="標楷體" w:eastAsia="標楷體" w:hAnsi="標楷體" w:cs="標楷體"/>
              </w:rPr>
              <w:t>，</w:t>
            </w:r>
            <w:proofErr w:type="gramStart"/>
            <w:r w:rsidRPr="00CE5A08">
              <w:rPr>
                <w:rFonts w:ascii="標楷體" w:eastAsia="標楷體" w:hAnsi="標楷體" w:cs="標楷體"/>
              </w:rPr>
              <w:t>請加製封面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、</w:t>
            </w:r>
            <w:r w:rsidRPr="00CE5A08">
              <w:rPr>
                <w:rFonts w:ascii="標楷體" w:eastAsia="標楷體" w:hAnsi="標楷體" w:cs="標楷體"/>
              </w:rPr>
              <w:t>目錄</w:t>
            </w:r>
            <w:r w:rsidRPr="00CE5A08">
              <w:rPr>
                <w:rFonts w:ascii="標楷體" w:eastAsia="標楷體" w:hAnsi="標楷體" w:cs="標楷體" w:hint="eastAsia"/>
              </w:rPr>
              <w:t>及頁碼；</w:t>
            </w:r>
            <w:proofErr w:type="gramStart"/>
            <w:r w:rsidRPr="00CE5A08">
              <w:rPr>
                <w:rFonts w:ascii="標楷體" w:eastAsia="標楷體" w:hAnsi="標楷體" w:cs="標楷體" w:hint="eastAsia"/>
              </w:rPr>
              <w:t>惟</w:t>
            </w:r>
            <w:proofErr w:type="gramEnd"/>
            <w:r w:rsidRPr="00CE5A08">
              <w:rPr>
                <w:rFonts w:ascii="標楷體" w:eastAsia="標楷體" w:hAnsi="標楷體" w:cs="標楷體" w:hint="eastAsia"/>
              </w:rPr>
              <w:t>無須裝訂或加裝透明膠片</w:t>
            </w:r>
            <w:r w:rsidR="0009058D">
              <w:rPr>
                <w:rFonts w:ascii="標楷體" w:eastAsia="標楷體" w:hAnsi="標楷體" w:cs="標楷體" w:hint="eastAsia"/>
              </w:rPr>
              <w:t>，用迴紋針或</w:t>
            </w:r>
            <w:proofErr w:type="gramStart"/>
            <w:r w:rsidR="0009058D">
              <w:rPr>
                <w:rFonts w:ascii="標楷體" w:eastAsia="標楷體" w:hAnsi="標楷體" w:cs="標楷體" w:hint="eastAsia"/>
              </w:rPr>
              <w:t>長尾夾固</w:t>
            </w:r>
            <w:proofErr w:type="gramEnd"/>
            <w:r w:rsidR="0009058D">
              <w:rPr>
                <w:rFonts w:ascii="標楷體" w:eastAsia="標楷體" w:hAnsi="標楷體" w:cs="標楷體" w:hint="eastAsia"/>
              </w:rPr>
              <w:t>定即可</w:t>
            </w:r>
            <w:r w:rsidR="0009058D" w:rsidRPr="00CE5A08">
              <w:rPr>
                <w:rFonts w:ascii="標楷體" w:eastAsia="標楷體" w:hAnsi="標楷體" w:cs="標楷體"/>
              </w:rPr>
              <w:t>。</w:t>
            </w:r>
          </w:p>
          <w:p w14:paraId="1A785C6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  <w:p w14:paraId="167E4EA3" w14:textId="77777777" w:rsidR="00D635FC" w:rsidRPr="00530F3B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D635FC" w14:paraId="58D8A4F3" w14:textId="77777777" w:rsidTr="00393BDD">
        <w:trPr>
          <w:cantSplit/>
          <w:trHeight w:val="45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18A04DE2" w14:textId="77777777" w:rsidR="00D635FC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418DA">
              <w:rPr>
                <w:rFonts w:ascii="標楷體" w:eastAsia="標楷體" w:hAnsi="標楷體"/>
              </w:rPr>
              <w:t>＊本表格若不敷使用請自行複製格式填寫</w:t>
            </w:r>
          </w:p>
        </w:tc>
      </w:tr>
      <w:tr w:rsidR="00D635FC" w:rsidRPr="002D6B12" w14:paraId="5F663897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0A3CF3EB" w14:textId="77777777" w:rsidR="00D635FC" w:rsidRPr="002D6B12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D6B12"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推薦單位</w:t>
            </w:r>
          </w:p>
        </w:tc>
      </w:tr>
      <w:tr w:rsidR="00D635FC" w:rsidRPr="0087006E" w14:paraId="1FA8D45C" w14:textId="77777777" w:rsidTr="00393BDD">
        <w:trPr>
          <w:cantSplit/>
          <w:trHeight w:val="567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 w:themeFill="background1"/>
            <w:vAlign w:val="center"/>
          </w:tcPr>
          <w:p w14:paraId="6F95D7DD" w14:textId="77777777" w:rsidR="00D635FC" w:rsidRPr="0087006E" w:rsidRDefault="00D635FC" w:rsidP="00D635FC">
            <w:pPr>
              <w:spacing w:line="300" w:lineRule="exact"/>
              <w:ind w:left="600"/>
              <w:jc w:val="both"/>
            </w:pPr>
          </w:p>
          <w:p w14:paraId="62871F69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 w:cs="標楷體"/>
                <w:b/>
                <w:bCs/>
              </w:rPr>
              <w:t>具體推薦理由：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                                                        </w:t>
            </w:r>
          </w:p>
          <w:p w14:paraId="74CCEF29" w14:textId="77777777" w:rsidR="00D635FC" w:rsidRDefault="00D635FC" w:rsidP="00D635FC">
            <w:pPr>
              <w:spacing w:line="300" w:lineRule="exact"/>
              <w:ind w:left="600"/>
              <w:jc w:val="both"/>
              <w:rPr>
                <w:rFonts w:ascii="標楷體" w:eastAsia="標楷體" w:hAnsi="標楷體" w:cs="標楷體"/>
                <w:b/>
                <w:bCs/>
                <w:u w:val="single"/>
              </w:rPr>
            </w:pPr>
          </w:p>
          <w:p w14:paraId="74FFE6EF" w14:textId="77777777" w:rsidR="00D635FC" w:rsidRDefault="00D635FC" w:rsidP="00D635FC">
            <w:pPr>
              <w:numPr>
                <w:ilvl w:val="0"/>
                <w:numId w:val="19"/>
              </w:numPr>
              <w:spacing w:line="300" w:lineRule="exact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符合實施要點第4點第</w:t>
            </w:r>
            <w:r>
              <w:rPr>
                <w:rFonts w:ascii="標楷體" w:eastAsia="標楷體" w:hAnsi="標楷體" w:hint="eastAsia"/>
                <w:b/>
                <w:bCs/>
              </w:rPr>
              <w:t>3</w:t>
            </w:r>
            <w:r>
              <w:rPr>
                <w:rFonts w:ascii="標楷體" w:eastAsia="標楷體" w:hAnsi="標楷體"/>
                <w:b/>
                <w:bCs/>
              </w:rPr>
              <w:t>款及實施要點第3點第</w:t>
            </w:r>
            <w:r>
              <w:rPr>
                <w:rFonts w:ascii="標楷體" w:eastAsia="標楷體" w:hAnsi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bCs/>
              </w:rPr>
              <w:t>款</w:t>
            </w:r>
            <w:r>
              <w:rPr>
                <w:rFonts w:ascii="標楷體" w:eastAsia="標楷體" w:hAnsi="標楷體" w:cs="標楷體"/>
                <w:b/>
                <w:bCs/>
              </w:rPr>
              <w:t>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款、第</w:t>
            </w:r>
            <w:r>
              <w:rPr>
                <w:rFonts w:ascii="標楷體" w:eastAsia="標楷體" w:hAnsi="標楷體" w:cs="標楷體"/>
                <w:b/>
                <w:bCs/>
                <w:u w:val="single"/>
              </w:rPr>
              <w:t xml:space="preserve">  </w:t>
            </w:r>
            <w:r>
              <w:rPr>
                <w:rFonts w:ascii="標楷體" w:eastAsia="標楷體" w:hAnsi="標楷體" w:cs="標楷體"/>
                <w:b/>
                <w:bCs/>
              </w:rPr>
              <w:t>款</w:t>
            </w:r>
          </w:p>
          <w:p w14:paraId="184B6686" w14:textId="77777777" w:rsidR="00D635FC" w:rsidRPr="0087006E" w:rsidRDefault="00D635FC" w:rsidP="00D635FC">
            <w:pPr>
              <w:spacing w:line="4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D635FC" w:rsidRPr="002D6B12" w14:paraId="4674522B" w14:textId="77777777" w:rsidTr="00393BDD">
        <w:trPr>
          <w:cantSplit/>
          <w:trHeight w:val="1984"/>
        </w:trPr>
        <w:tc>
          <w:tcPr>
            <w:tcW w:w="3296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914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414EF">
              <w:rPr>
                <w:rFonts w:ascii="標楷體" w:eastAsia="標楷體" w:hAnsi="標楷體"/>
                <w:b/>
                <w:bCs/>
              </w:rPr>
              <w:t>名稱：</w:t>
            </w:r>
          </w:p>
        </w:tc>
        <w:tc>
          <w:tcPr>
            <w:tcW w:w="3645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BE4CE8" w14:textId="77777777" w:rsidR="00D635FC" w:rsidRDefault="00D635FC" w:rsidP="00D635FC">
            <w:pPr>
              <w:spacing w:line="300" w:lineRule="exact"/>
              <w:ind w:firstLine="240"/>
              <w:jc w:val="both"/>
            </w:pPr>
            <w:r>
              <w:rPr>
                <w:rFonts w:ascii="標楷體" w:eastAsia="標楷體" w:hAnsi="標楷體"/>
                <w:b/>
                <w:bCs/>
              </w:rPr>
              <w:t>負責人</w:t>
            </w:r>
            <w:r>
              <w:rPr>
                <w:rFonts w:ascii="標楷體" w:eastAsia="標楷體" w:hAnsi="標楷體" w:hint="eastAsia"/>
                <w:b/>
                <w:bCs/>
              </w:rPr>
              <w:t>：（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82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6F992583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聯絡方式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61410C7F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1789525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0A294E5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6DAE4A6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5269F8A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69FA2412" w14:textId="77777777" w:rsidTr="00393BDD">
        <w:trPr>
          <w:cantSplit/>
          <w:trHeight w:val="3231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7810400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18662D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2B835FAC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4EB293C" wp14:editId="0C99BD8A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244475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4CF24AF7" id="矩形 4" o:spid="_x0000_s1026" style="position:absolute;margin-left:54.7pt;margin-top:19.25pt;width:150pt;height:13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">
                      <w10:wrap type="through"/>
                    </v:rect>
                  </w:pict>
                </mc:Fallback>
              </mc:AlternateContent>
            </w: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（推薦單位請加蓋印信）</w:t>
            </w:r>
          </w:p>
        </w:tc>
      </w:tr>
      <w:tr w:rsidR="00D635FC" w:rsidRPr="002D6B12" w14:paraId="7FFBB2F2" w14:textId="77777777" w:rsidTr="00393BDD">
        <w:trPr>
          <w:cantSplit/>
          <w:trHeight w:val="624"/>
        </w:trPr>
        <w:tc>
          <w:tcPr>
            <w:tcW w:w="10763" w:type="dxa"/>
            <w:gridSpan w:val="1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 w:themeFill="background2" w:themeFillShade="E6"/>
            <w:vAlign w:val="center"/>
          </w:tcPr>
          <w:p w14:paraId="3C46B788" w14:textId="77777777" w:rsidR="00D635FC" w:rsidRPr="002D6B12" w:rsidRDefault="00D635FC" w:rsidP="00D635FC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414EF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設立許可機關或主管機關</w:t>
            </w:r>
          </w:p>
        </w:tc>
      </w:tr>
      <w:tr w:rsidR="00D635FC" w:rsidRPr="002D6B12" w14:paraId="6479190A" w14:textId="77777777" w:rsidTr="00393BDD">
        <w:trPr>
          <w:cantSplit/>
          <w:trHeight w:val="2268"/>
        </w:trPr>
        <w:tc>
          <w:tcPr>
            <w:tcW w:w="3587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760CE63F" w14:textId="77777777" w:rsidR="00D635FC" w:rsidRPr="002414EF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中央部會或</w:t>
            </w:r>
            <w:r w:rsidRPr="00E71590">
              <w:rPr>
                <w:rFonts w:ascii="標楷體" w:eastAsia="標楷體" w:hAnsi="標楷體" w:hint="eastAsia"/>
                <w:b/>
                <w:bCs/>
              </w:rPr>
              <w:t>各直轄市、縣（市）主管教育行政機關</w:t>
            </w:r>
            <w:r>
              <w:rPr>
                <w:rFonts w:ascii="標楷體" w:eastAsia="標楷體" w:hAnsi="標楷體" w:hint="eastAsia"/>
                <w:b/>
                <w:bCs/>
              </w:rPr>
              <w:t>名稱</w:t>
            </w:r>
            <w:r w:rsidRPr="002414EF">
              <w:rPr>
                <w:rFonts w:ascii="標楷體" w:eastAsia="標楷體" w:hAnsi="標楷體"/>
                <w:b/>
                <w:bCs/>
              </w:rPr>
              <w:t>：</w:t>
            </w:r>
          </w:p>
        </w:tc>
        <w:tc>
          <w:tcPr>
            <w:tcW w:w="3588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14:paraId="67E9F44C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E71590">
              <w:rPr>
                <w:rFonts w:ascii="標楷體" w:eastAsia="標楷體" w:hAnsi="標楷體"/>
                <w:b/>
                <w:bCs/>
              </w:rPr>
              <w:t>機關首長或單位主管</w:t>
            </w:r>
            <w:r>
              <w:rPr>
                <w:rFonts w:ascii="標楷體" w:eastAsia="標楷體" w:hAnsi="標楷體" w:hint="eastAsia"/>
                <w:b/>
                <w:bCs/>
              </w:rPr>
              <w:t>：</w:t>
            </w:r>
          </w:p>
          <w:p w14:paraId="154DF9BA" w14:textId="77777777" w:rsidR="00D635FC" w:rsidRDefault="00D635FC" w:rsidP="00D635FC">
            <w:pPr>
              <w:spacing w:line="300" w:lineRule="exact"/>
              <w:jc w:val="both"/>
            </w:pPr>
            <w:r>
              <w:rPr>
                <w:rFonts w:ascii="標楷體" w:eastAsia="標楷體" w:hAnsi="標楷體" w:hint="eastAsia"/>
                <w:b/>
                <w:bCs/>
              </w:rPr>
              <w:t>（</w:t>
            </w:r>
            <w:r w:rsidRPr="002D6B12">
              <w:rPr>
                <w:rFonts w:ascii="標楷體" w:eastAsia="標楷體" w:hAnsi="標楷體"/>
                <w:bCs/>
              </w:rPr>
              <w:t>簽</w:t>
            </w:r>
            <w:r w:rsidRPr="002D6B12">
              <w:rPr>
                <w:rFonts w:ascii="標楷體" w:eastAsia="標楷體" w:hAnsi="標楷體" w:hint="eastAsia"/>
                <w:bCs/>
              </w:rPr>
              <w:t>名或蓋</w:t>
            </w:r>
            <w:r w:rsidRPr="002D6B12">
              <w:rPr>
                <w:rFonts w:ascii="標楷體" w:eastAsia="標楷體" w:hAnsi="標楷體"/>
                <w:bCs/>
              </w:rPr>
              <w:t>章</w:t>
            </w:r>
            <w:r>
              <w:rPr>
                <w:rFonts w:ascii="新細明體" w:hAnsi="新細明體" w:cs="標楷體" w:hint="eastAsia"/>
                <w:b/>
                <w:bCs/>
              </w:rPr>
              <w:t>）</w:t>
            </w:r>
            <w:r>
              <w:t xml:space="preserve"> </w:t>
            </w:r>
          </w:p>
        </w:tc>
        <w:tc>
          <w:tcPr>
            <w:tcW w:w="358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6B72208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/>
                <w:bCs/>
              </w:rPr>
              <w:t>聯絡</w:t>
            </w:r>
            <w:r>
              <w:rPr>
                <w:rFonts w:ascii="標楷體" w:eastAsia="標楷體" w:hAnsi="標楷體" w:hint="eastAsia"/>
                <w:b/>
                <w:bCs/>
              </w:rPr>
              <w:t>窗口</w:t>
            </w:r>
            <w:r w:rsidRPr="002D6B12">
              <w:rPr>
                <w:rFonts w:ascii="標楷體" w:eastAsia="標楷體" w:hAnsi="標楷體" w:cs="標楷體"/>
                <w:b/>
                <w:bCs/>
              </w:rPr>
              <w:t>：</w:t>
            </w:r>
          </w:p>
          <w:p w14:paraId="14577BBF" w14:textId="77777777" w:rsidR="00D635FC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聯絡人：</w:t>
            </w:r>
          </w:p>
          <w:p w14:paraId="7B32FC9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</w:rPr>
            </w:pPr>
            <w:r w:rsidRPr="002D6B12">
              <w:rPr>
                <w:rFonts w:ascii="標楷體" w:eastAsia="標楷體" w:hAnsi="標楷體"/>
                <w:bCs/>
              </w:rPr>
              <w:t>地址：</w:t>
            </w:r>
            <w:r w:rsidRPr="002D6B12">
              <w:rPr>
                <w:rFonts w:ascii="標楷體" w:eastAsia="標楷體" w:hAnsi="標楷體" w:hint="eastAsia"/>
                <w:bCs/>
              </w:rPr>
              <w:t>□□□□□（郵遞區號）</w:t>
            </w:r>
          </w:p>
          <w:p w14:paraId="6E121602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  <w:bCs/>
                <w:u w:val="single"/>
              </w:rPr>
            </w:pPr>
            <w:r w:rsidRPr="002D6B12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縣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</w:t>
            </w:r>
            <w:r w:rsidRPr="002D6B12">
              <w:rPr>
                <w:rFonts w:ascii="標楷體" w:eastAsia="標楷體" w:hAnsi="標楷體" w:hint="eastAsia"/>
                <w:bCs/>
              </w:rPr>
              <w:t>市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</w:t>
            </w:r>
            <w:r w:rsidRPr="002D6B12">
              <w:rPr>
                <w:rFonts w:ascii="標楷體" w:eastAsia="標楷體" w:hAnsi="標楷體" w:hint="eastAsia"/>
                <w:bCs/>
              </w:rPr>
              <w:t>路</w:t>
            </w:r>
            <w:r w:rsidRPr="002D6B12">
              <w:rPr>
                <w:rFonts w:ascii="標楷體" w:eastAsia="標楷體" w:hAnsi="標楷體" w:hint="eastAsia"/>
                <w:bCs/>
                <w:u w:val="single"/>
              </w:rPr>
              <w:t xml:space="preserve">    號</w:t>
            </w:r>
          </w:p>
          <w:p w14:paraId="46E3380C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電話：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15E9FECD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傳真：</w:t>
            </w:r>
            <w:r w:rsidRPr="002D6B12">
              <w:rPr>
                <w:rFonts w:ascii="標楷體" w:eastAsia="標楷體" w:hAnsi="標楷體" w:hint="eastAsia"/>
                <w:bCs/>
              </w:rPr>
              <w:t>（區碼）○○○○○○○○</w:t>
            </w:r>
          </w:p>
          <w:p w14:paraId="4CE0BB2A" w14:textId="77777777" w:rsidR="00D635FC" w:rsidRPr="002D6B12" w:rsidRDefault="00D635FC" w:rsidP="00D635F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2D6B12">
              <w:rPr>
                <w:rFonts w:ascii="標楷體" w:eastAsia="標楷體" w:hAnsi="標楷體"/>
                <w:bCs/>
              </w:rPr>
              <w:t>E-mail：</w:t>
            </w:r>
          </w:p>
        </w:tc>
      </w:tr>
      <w:tr w:rsidR="00D635FC" w:rsidRPr="0018662D" w14:paraId="7B5B4C75" w14:textId="77777777" w:rsidTr="00393BDD">
        <w:trPr>
          <w:cantSplit/>
          <w:trHeight w:val="3685"/>
        </w:trPr>
        <w:tc>
          <w:tcPr>
            <w:tcW w:w="5381" w:type="dxa"/>
            <w:gridSpan w:val="6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4C28C39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設立許可機關或主管機關</w:t>
            </w:r>
          </w:p>
        </w:tc>
        <w:tc>
          <w:tcPr>
            <w:tcW w:w="5382" w:type="dxa"/>
            <w:gridSpan w:val="7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</w:tcPr>
          <w:p w14:paraId="068A164A" w14:textId="77777777" w:rsidR="00D635FC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color w:val="000000"/>
                <w:kern w:val="0"/>
              </w:rPr>
              <w:t>（</w:t>
            </w:r>
            <w:r w:rsidRPr="00E71590">
              <w:rPr>
                <w:rFonts w:ascii="標楷體" w:eastAsia="標楷體" w:hAnsi="標楷體" w:hint="eastAsia"/>
                <w:color w:val="000000"/>
                <w:kern w:val="0"/>
              </w:rPr>
              <w:t>請加蓋印信）</w:t>
            </w:r>
          </w:p>
          <w:p w14:paraId="7A85D578" w14:textId="77777777" w:rsidR="00D635FC" w:rsidRPr="0018662D" w:rsidRDefault="00D635FC" w:rsidP="00D635F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 w:rsidRPr="0018662D">
              <w:rPr>
                <w:rFonts w:ascii="標楷體" w:eastAsia="標楷體" w:hAnsi="標楷體" w:hint="eastAsia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1090957" wp14:editId="52B7F68B">
                      <wp:simplePos x="0" y="0"/>
                      <wp:positionH relativeFrom="column">
                        <wp:posOffset>675640</wp:posOffset>
                      </wp:positionH>
                      <wp:positionV relativeFrom="paragraph">
                        <wp:posOffset>217805</wp:posOffset>
                      </wp:positionV>
                      <wp:extent cx="1905000" cy="1724025"/>
                      <wp:effectExtent l="0" t="0" r="19050" b="28575"/>
                      <wp:wrapThrough wrapText="bothSides">
                        <wp:wrapPolygon edited="0">
                          <wp:start x="0" y="0"/>
                          <wp:lineTo x="0" y="21719"/>
                          <wp:lineTo x="21600" y="21719"/>
                          <wp:lineTo x="21600" y="0"/>
                          <wp:lineTo x="0" y="0"/>
                        </wp:wrapPolygon>
                      </wp:wrapThrough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1724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64F51DB7" id="矩形 5" o:spid="_x0000_s1026" style="position:absolute;margin-left:53.2pt;margin-top:17.15pt;width:150pt;height:13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">
                      <w10:wrap type="through"/>
                    </v:rect>
                  </w:pict>
                </mc:Fallback>
              </mc:AlternateContent>
            </w:r>
          </w:p>
        </w:tc>
      </w:tr>
    </w:tbl>
    <w:p w14:paraId="78912C0C" w14:textId="77777777" w:rsidR="00B5118C" w:rsidRDefault="00B5118C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  <w:sectPr w:rsidR="00B5118C" w:rsidSect="00E71590">
          <w:pgSz w:w="11906" w:h="16838"/>
          <w:pgMar w:top="1134" w:right="567" w:bottom="1134" w:left="567" w:header="720" w:footer="397" w:gutter="0"/>
          <w:pgNumType w:start="1"/>
          <w:cols w:space="720"/>
          <w:docGrid w:type="lines" w:linePitch="360"/>
        </w:sectPr>
      </w:pPr>
    </w:p>
    <w:p w14:paraId="7453B8D3" w14:textId="77777777" w:rsidR="004B5CAF" w:rsidRDefault="004B5CAF">
      <w:pPr>
        <w:snapToGrid w:val="0"/>
        <w:spacing w:line="500" w:lineRule="exact"/>
        <w:rPr>
          <w:rFonts w:ascii="標楷體" w:eastAsia="標楷體" w:hAnsi="標楷體" w:cs="標楷體"/>
          <w:color w:val="FF0000"/>
          <w:sz w:val="28"/>
        </w:rPr>
      </w:pPr>
    </w:p>
    <w:tbl>
      <w:tblPr>
        <w:tblW w:w="10763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B5CAF" w14:paraId="045F58D9" w14:textId="77777777" w:rsidTr="00D635FC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4AE66938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承諾書</w:t>
            </w:r>
          </w:p>
        </w:tc>
      </w:tr>
      <w:tr w:rsidR="004B5CAF" w14:paraId="4D2D6EC4" w14:textId="77777777" w:rsidTr="00D635FC">
        <w:trPr>
          <w:trHeight w:val="8604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58E02598" w14:textId="77777777" w:rsidR="004B5CAF" w:rsidRDefault="004B5CAF">
            <w:r>
              <w:rPr>
                <w:rFonts w:eastAsia="Times New Roman"/>
              </w:rPr>
              <w:t xml:space="preserve">     </w:t>
            </w:r>
          </w:p>
          <w:p w14:paraId="2A0F0ADE" w14:textId="77777777" w:rsidR="004B5CAF" w:rsidRDefault="004B5CAF"/>
          <w:p w14:paraId="1E20A78A" w14:textId="77777777" w:rsidR="004B5CAF" w:rsidRDefault="004B5CAF"/>
          <w:p w14:paraId="65C81825" w14:textId="77777777" w:rsidR="004B5CAF" w:rsidRDefault="004B5CAF" w:rsidP="00221E62">
            <w:pPr>
              <w:ind w:leftChars="100" w:left="240" w:rightChars="100" w:right="240"/>
              <w:jc w:val="both"/>
            </w:pPr>
            <w:r>
              <w:rPr>
                <w:rFonts w:eastAsia="Times New Roman"/>
                <w:sz w:val="32"/>
              </w:rPr>
              <w:t xml:space="preserve">    </w:t>
            </w:r>
            <w:r>
              <w:rPr>
                <w:rFonts w:eastAsia="標楷體"/>
                <w:sz w:val="32"/>
              </w:rPr>
              <w:t>本人</w:t>
            </w:r>
            <w:r w:rsidR="0073483F">
              <w:rPr>
                <w:rFonts w:ascii="標楷體" w:eastAsia="標楷體" w:hAnsi="標楷體" w:hint="eastAsia"/>
                <w:sz w:val="32"/>
              </w:rPr>
              <w:t>（團體）</w:t>
            </w:r>
            <w:r>
              <w:rPr>
                <w:rFonts w:eastAsia="標楷體"/>
                <w:sz w:val="32"/>
              </w:rPr>
              <w:t>參選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「教育部社會教育貢獻獎」，參選資料等均為屬實，願遵守「教育部社會教育貢獻獎」實施要點規定，並接受相關資料之檢閱，如有違反，貴部保有取消獲獎資格暨追回證書、獎座之權利，並負相關法律責任。</w:t>
            </w:r>
          </w:p>
          <w:p w14:paraId="48533A6D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此致</w:t>
            </w:r>
          </w:p>
          <w:p w14:paraId="3BF55285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教育部</w:t>
            </w:r>
          </w:p>
          <w:p w14:paraId="4D6B99D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3FAECE2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3C5E710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0E229B45" w14:textId="77777777" w:rsidR="004B5CAF" w:rsidRDefault="004B5CAF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立承諾書人（簽章）：</w:t>
            </w:r>
          </w:p>
          <w:p w14:paraId="60AB605C" w14:textId="77777777" w:rsidR="004B5CAF" w:rsidRDefault="004B5CAF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299C8F67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76361E0F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2C15C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574BE4D5" w14:textId="77777777" w:rsidR="004B5CAF" w:rsidRDefault="004B5CAF">
            <w:pPr>
              <w:rPr>
                <w:rFonts w:ascii="標楷體" w:eastAsia="標楷體" w:hAnsi="標楷體" w:cs="標楷體"/>
                <w:sz w:val="32"/>
              </w:rPr>
            </w:pPr>
          </w:p>
          <w:p w14:paraId="1596970C" w14:textId="77777777" w:rsidR="004B5CAF" w:rsidRDefault="00221E62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 w:rsidR="00531F0E">
              <w:rPr>
                <w:rFonts w:ascii="標楷體" w:eastAsia="標楷體" w:hAnsi="標楷體" w:cs="標楷體"/>
                <w:sz w:val="32"/>
              </w:rPr>
              <w:t>10</w:t>
            </w:r>
            <w:r w:rsidR="004B5CAF">
              <w:rPr>
                <w:rFonts w:ascii="標楷體" w:eastAsia="標楷體" w:hAnsi="標楷體" w:cs="標楷體"/>
                <w:sz w:val="32"/>
              </w:rPr>
              <w:t>年          月            日</w:t>
            </w:r>
          </w:p>
        </w:tc>
      </w:tr>
    </w:tbl>
    <w:p w14:paraId="62FF3303" w14:textId="77777777" w:rsidR="004B5CAF" w:rsidRDefault="004B5CAF"/>
    <w:tbl>
      <w:tblPr>
        <w:tblpPr w:leftFromText="180" w:rightFromText="180" w:vertAnchor="text" w:tblpY="135"/>
        <w:tblW w:w="107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3"/>
      </w:tblGrid>
      <w:tr w:rsidR="00403360" w14:paraId="02543E78" w14:textId="77777777" w:rsidTr="00403360">
        <w:trPr>
          <w:trHeight w:val="869"/>
        </w:trPr>
        <w:tc>
          <w:tcPr>
            <w:tcW w:w="107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ACFD61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b/>
                <w:bCs/>
                <w:sz w:val="36"/>
              </w:rPr>
              <w:lastRenderedPageBreak/>
              <w:t>「教育部社會教育貢獻獎」</w:t>
            </w:r>
            <w:r>
              <w:rPr>
                <w:rFonts w:eastAsia="標楷體"/>
                <w:b/>
                <w:bCs/>
                <w:sz w:val="36"/>
              </w:rPr>
              <w:t>被推薦同意書</w:t>
            </w:r>
          </w:p>
        </w:tc>
      </w:tr>
      <w:tr w:rsidR="00403360" w14:paraId="0306C5E9" w14:textId="77777777" w:rsidTr="00403360">
        <w:trPr>
          <w:trHeight w:val="12122"/>
        </w:trPr>
        <w:tc>
          <w:tcPr>
            <w:tcW w:w="107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74ED3178" w14:textId="77777777" w:rsidR="00403360" w:rsidRDefault="00403360" w:rsidP="00403360">
            <w:r>
              <w:rPr>
                <w:rFonts w:eastAsia="Times New Roman"/>
              </w:rPr>
              <w:t xml:space="preserve">     </w:t>
            </w:r>
          </w:p>
          <w:p w14:paraId="4A8FCB6C" w14:textId="77777777" w:rsidR="00403360" w:rsidRDefault="00403360" w:rsidP="00403360"/>
          <w:p w14:paraId="097BBE56" w14:textId="77777777" w:rsidR="00403360" w:rsidRDefault="00403360" w:rsidP="00403360">
            <w:pPr>
              <w:jc w:val="center"/>
            </w:pPr>
            <w:r>
              <w:rPr>
                <w:rFonts w:eastAsia="標楷體"/>
                <w:sz w:val="32"/>
              </w:rPr>
              <w:t>本人同意被推薦為</w:t>
            </w:r>
            <w:r>
              <w:rPr>
                <w:rFonts w:ascii="標楷體" w:eastAsia="標楷體" w:hAnsi="標楷體" w:cs="標楷體"/>
                <w:sz w:val="32"/>
              </w:rPr>
              <w:t>「教育部社會教育貢獻獎」</w:t>
            </w:r>
          </w:p>
          <w:p w14:paraId="6B41A362" w14:textId="77777777" w:rsidR="00403360" w:rsidRDefault="00403360" w:rsidP="00403360">
            <w:pPr>
              <w:spacing w:after="360" w:line="500" w:lineRule="exact"/>
              <w:ind w:firstLine="1280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>□終身奉獻獎</w:t>
            </w:r>
          </w:p>
          <w:p w14:paraId="5025E501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□團體獎    </w:t>
            </w:r>
          </w:p>
          <w:p w14:paraId="58CF41AF" w14:textId="77777777" w:rsidR="00403360" w:rsidRDefault="00403360" w:rsidP="00403360">
            <w:pPr>
              <w:snapToGrid w:val="0"/>
              <w:spacing w:after="360"/>
              <w:jc w:val="both"/>
            </w:pPr>
            <w:r>
              <w:rPr>
                <w:rFonts w:ascii="標楷體" w:eastAsia="標楷體" w:hAnsi="標楷體" w:cs="標楷體"/>
                <w:sz w:val="32"/>
                <w:szCs w:val="32"/>
              </w:rPr>
              <w:t xml:space="preserve">        □個人獎                            </w:t>
            </w:r>
            <w:r>
              <w:rPr>
                <w:rFonts w:ascii="標楷體" w:eastAsia="標楷體" w:hAnsi="標楷體" w:cs="標楷體"/>
                <w:sz w:val="32"/>
              </w:rPr>
              <w:t>參選人。</w:t>
            </w:r>
          </w:p>
          <w:p w14:paraId="2217CD1D" w14:textId="77777777" w:rsidR="00403360" w:rsidRDefault="00403360" w:rsidP="00403360">
            <w:pPr>
              <w:spacing w:line="500" w:lineRule="exact"/>
              <w:ind w:firstLine="1280"/>
              <w:rPr>
                <w:rFonts w:ascii="標楷體" w:eastAsia="標楷體" w:hAnsi="標楷體" w:cs="標楷體"/>
                <w:sz w:val="32"/>
                <w:szCs w:val="32"/>
                <w:u w:val="single"/>
              </w:rPr>
            </w:pPr>
          </w:p>
          <w:p w14:paraId="062492A7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 xml:space="preserve">                   </w:t>
            </w:r>
          </w:p>
          <w:p w14:paraId="441ABE39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此致</w:t>
            </w:r>
          </w:p>
          <w:p w14:paraId="51007B54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教育部</w:t>
            </w:r>
          </w:p>
          <w:p w14:paraId="1A883191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75E2384D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296DDC2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/>
                <w:sz w:val="32"/>
              </w:rPr>
              <w:t>被推薦人（簽章）：</w:t>
            </w:r>
          </w:p>
          <w:p w14:paraId="70C611A6" w14:textId="77777777" w:rsidR="00403360" w:rsidRDefault="00403360" w:rsidP="00403360">
            <w:r>
              <w:rPr>
                <w:rFonts w:ascii="標楷體" w:eastAsia="標楷體" w:hAnsi="標楷體" w:cs="標楷體"/>
                <w:sz w:val="32"/>
              </w:rPr>
              <w:t xml:space="preserve">                                </w:t>
            </w:r>
          </w:p>
          <w:p w14:paraId="799FF3A8" w14:textId="77777777" w:rsidR="00403360" w:rsidRDefault="00403360" w:rsidP="00403360">
            <w:pPr>
              <w:rPr>
                <w:rFonts w:ascii="標楷體" w:eastAsia="標楷體" w:hAnsi="標楷體" w:cs="標楷體"/>
                <w:sz w:val="32"/>
              </w:rPr>
            </w:pPr>
          </w:p>
          <w:p w14:paraId="08536999" w14:textId="77777777" w:rsidR="00403360" w:rsidRDefault="00403360" w:rsidP="00403360">
            <w:pPr>
              <w:jc w:val="center"/>
            </w:pPr>
            <w:r>
              <w:rPr>
                <w:rFonts w:ascii="標楷體" w:eastAsia="標楷體" w:hAnsi="標楷體" w:cs="標楷體" w:hint="eastAsia"/>
                <w:sz w:val="32"/>
              </w:rPr>
              <w:t>1</w:t>
            </w:r>
            <w:r>
              <w:rPr>
                <w:rFonts w:ascii="標楷體" w:eastAsia="標楷體" w:hAnsi="標楷體" w:cs="標楷體"/>
                <w:sz w:val="32"/>
              </w:rPr>
              <w:t>10年       月      日</w:t>
            </w:r>
          </w:p>
        </w:tc>
      </w:tr>
    </w:tbl>
    <w:p w14:paraId="7354E3D0" w14:textId="77777777" w:rsidR="004B5CAF" w:rsidRDefault="004B5CAF"/>
    <w:p w14:paraId="093658CA" w14:textId="77777777" w:rsidR="004B5CAF" w:rsidRDefault="004B5CAF">
      <w:r>
        <w:rPr>
          <w:rFonts w:ascii="標楷體" w:eastAsia="標楷體" w:hAnsi="標楷體" w:cs="標楷體"/>
          <w:sz w:val="28"/>
        </w:rPr>
        <w:t>(※被推薦參選人須親筆簽名)</w:t>
      </w:r>
    </w:p>
    <w:sectPr w:rsidR="004B5CAF" w:rsidSect="00E71590">
      <w:footerReference w:type="default" r:id="rId13"/>
      <w:pgSz w:w="11906" w:h="16838"/>
      <w:pgMar w:top="1134" w:right="567" w:bottom="1134" w:left="567" w:header="720" w:footer="397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6B618F" w14:textId="77777777" w:rsidR="00A845A9" w:rsidRDefault="00A845A9" w:rsidP="00D46FE1">
      <w:r>
        <w:separator/>
      </w:r>
    </w:p>
  </w:endnote>
  <w:endnote w:type="continuationSeparator" w:id="0">
    <w:p w14:paraId="330C146C" w14:textId="77777777" w:rsidR="00A845A9" w:rsidRDefault="00A845A9" w:rsidP="00D46F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34356"/>
      <w:docPartObj>
        <w:docPartGallery w:val="Page Numbers (Bottom of Page)"/>
        <w:docPartUnique/>
      </w:docPartObj>
    </w:sdtPr>
    <w:sdtEndPr/>
    <w:sdtContent>
      <w:p w14:paraId="4ADE1A0D" w14:textId="77777777" w:rsidR="00393BDD" w:rsidRDefault="00393BD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0FB7">
          <w:rPr>
            <w:noProof/>
            <w:lang w:val="zh-TW"/>
          </w:rPr>
          <w:t>1</w:t>
        </w:r>
        <w:r>
          <w:fldChar w:fldCharType="end"/>
        </w:r>
      </w:p>
    </w:sdtContent>
  </w:sdt>
  <w:p w14:paraId="459A3831" w14:textId="77777777" w:rsidR="00393BDD" w:rsidRDefault="00393BD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0238253"/>
      <w:docPartObj>
        <w:docPartGallery w:val="Page Numbers (Bottom of Page)"/>
        <w:docPartUnique/>
      </w:docPartObj>
    </w:sdtPr>
    <w:sdtEndPr/>
    <w:sdtContent>
      <w:p w14:paraId="3C2ED33B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164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168865"/>
      <w:docPartObj>
        <w:docPartGallery w:val="Page Numbers (Bottom of Page)"/>
        <w:docPartUnique/>
      </w:docPartObj>
    </w:sdtPr>
    <w:sdtEndPr/>
    <w:sdtContent>
      <w:p w14:paraId="6905CFE5" w14:textId="77777777" w:rsidR="00393BDD" w:rsidRDefault="00393BDD" w:rsidP="00E7159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C2164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16EC" w14:textId="77777777" w:rsidR="00393BDD" w:rsidRDefault="00393BDD" w:rsidP="00E71590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AC8D33" w14:textId="77777777" w:rsidR="00A845A9" w:rsidRDefault="00A845A9" w:rsidP="00D46FE1">
      <w:r>
        <w:separator/>
      </w:r>
    </w:p>
  </w:footnote>
  <w:footnote w:type="continuationSeparator" w:id="0">
    <w:p w14:paraId="4A763521" w14:textId="77777777" w:rsidR="00A845A9" w:rsidRDefault="00A845A9" w:rsidP="00D46F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30"/>
      <w:gridCol w:w="1342"/>
    </w:tblGrid>
    <w:tr w:rsidR="00393BDD" w:rsidRPr="00C61984" w14:paraId="773CF9D9" w14:textId="77777777" w:rsidTr="00C61984">
      <w:trPr>
        <w:trHeight w:val="288"/>
      </w:trPr>
      <w:sdt>
        <w:sdtPr>
          <w:rPr>
            <w:rFonts w:ascii="標楷體" w:eastAsia="標楷體" w:hAnsi="標楷體"/>
            <w:sz w:val="20"/>
            <w:szCs w:val="20"/>
          </w:rPr>
          <w:alias w:val="標題"/>
          <w:id w:val="77761602"/>
          <w:placeholder>
            <w:docPart w:val="BDC07A8895D146D3A5E04CD7404DB0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14:paraId="7E44B78E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jc w:val="right"/>
                <w:rPr>
                  <w:rFonts w:ascii="標楷體" w:eastAsia="標楷體" w:hAnsi="標楷體"/>
                  <w:sz w:val="20"/>
                  <w:szCs w:val="20"/>
                </w:rPr>
              </w:pPr>
              <w:r>
                <w:rPr>
                  <w:rFonts w:ascii="標楷體" w:eastAsia="標楷體" w:hAnsi="標楷體"/>
                  <w:sz w:val="20"/>
                  <w:szCs w:val="20"/>
                </w:rPr>
                <w:t>教育部社會教育貢獻獎</w:t>
              </w:r>
            </w:p>
          </w:tc>
        </w:sdtContent>
      </w:sdt>
      <w:sdt>
        <w:sdtPr>
          <w:rPr>
            <w:rFonts w:ascii="標楷體" w:eastAsia="標楷體" w:hAnsi="標楷體" w:hint="eastAsia"/>
            <w:b/>
            <w:bCs/>
            <w:color w:val="4F81BD"/>
            <w:sz w:val="20"/>
            <w:szCs w:val="20"/>
          </w:rPr>
          <w:alias w:val="年"/>
          <w:id w:val="77761609"/>
          <w:placeholder>
            <w:docPart w:val="591E74DF66034FC9991B3ECCB6D263C3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zh-TW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14:paraId="2D42D047" w14:textId="77777777" w:rsidR="00393BDD" w:rsidRPr="00C61984" w:rsidRDefault="00393BDD" w:rsidP="00C61984">
              <w:pPr>
                <w:tabs>
                  <w:tab w:val="center" w:pos="4153"/>
                  <w:tab w:val="right" w:pos="8306"/>
                </w:tabs>
                <w:suppressAutoHyphens w:val="0"/>
                <w:snapToGrid w:val="0"/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</w:pPr>
              <w:r>
                <w:rPr>
                  <w:rFonts w:ascii="標楷體" w:eastAsia="標楷體" w:hAnsi="標楷體" w:hint="eastAsia"/>
                  <w:b/>
                  <w:bCs/>
                  <w:color w:val="4F81BD"/>
                  <w:sz w:val="20"/>
                  <w:szCs w:val="20"/>
                </w:rPr>
                <w:t>1</w:t>
              </w:r>
              <w:r>
                <w:rPr>
                  <w:rFonts w:ascii="標楷體" w:eastAsia="標楷體" w:hAnsi="標楷體"/>
                  <w:b/>
                  <w:bCs/>
                  <w:color w:val="4F81BD"/>
                  <w:sz w:val="20"/>
                  <w:szCs w:val="20"/>
                </w:rPr>
                <w:t>10</w:t>
              </w:r>
            </w:p>
          </w:tc>
        </w:sdtContent>
      </w:sdt>
    </w:tr>
  </w:tbl>
  <w:p w14:paraId="7949F3AA" w14:textId="77777777" w:rsidR="00393BDD" w:rsidRDefault="00393BD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□"/>
      <w:lvlJc w:val="left"/>
      <w:pPr>
        <w:tabs>
          <w:tab w:val="num" w:pos="0"/>
        </w:tabs>
        <w:ind w:left="480" w:hanging="480"/>
      </w:pPr>
      <w:rPr>
        <w:rFonts w:ascii="標楷體" w:hAnsi="標楷體" w:cs="標楷體"/>
        <w:lang w:val="en-US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8000B79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3A699A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abstractNum w:abstractNumId="7" w15:restartNumberingAfterBreak="0">
    <w:nsid w:val="12C961C7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7560005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7710381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2E565745"/>
    <w:multiLevelType w:val="hybridMultilevel"/>
    <w:tmpl w:val="27E24E2C"/>
    <w:lvl w:ilvl="0" w:tplc="51C45EFA">
      <w:start w:val="1"/>
      <w:numFmt w:val="taiwaneseCountingThousand"/>
      <w:lvlText w:val="%1、"/>
      <w:lvlJc w:val="left"/>
      <w:pPr>
        <w:ind w:left="720" w:hanging="720"/>
      </w:pPr>
      <w:rPr>
        <w:rFonts w:ascii="標楷體" w:hAnsi="標楷體" w:cs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9147029"/>
    <w:multiLevelType w:val="hybridMultilevel"/>
    <w:tmpl w:val="95C64A2C"/>
    <w:lvl w:ilvl="0" w:tplc="9654A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056E30"/>
    <w:multiLevelType w:val="hybridMultilevel"/>
    <w:tmpl w:val="201E6BAE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2190998"/>
    <w:multiLevelType w:val="hybridMultilevel"/>
    <w:tmpl w:val="ABB83C48"/>
    <w:lvl w:ilvl="0" w:tplc="6994B2F4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D27AF1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6E74647"/>
    <w:multiLevelType w:val="hybridMultilevel"/>
    <w:tmpl w:val="86D64D3A"/>
    <w:lvl w:ilvl="0" w:tplc="8A405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0286117"/>
    <w:multiLevelType w:val="hybridMultilevel"/>
    <w:tmpl w:val="7410E3DA"/>
    <w:lvl w:ilvl="0" w:tplc="C7B4DC8C">
      <w:start w:val="1"/>
      <w:numFmt w:val="taiwaneseCountingThousand"/>
      <w:lvlText w:val="（%1）"/>
      <w:lvlJc w:val="left"/>
      <w:pPr>
        <w:ind w:left="835" w:hanging="835"/>
      </w:pPr>
      <w:rPr>
        <w:rFonts w:hint="default"/>
      </w:rPr>
    </w:lvl>
    <w:lvl w:ilvl="1" w:tplc="CABAF146">
      <w:start w:val="1"/>
      <w:numFmt w:val="decimal"/>
      <w:lvlText w:val="%2."/>
      <w:lvlJc w:val="left"/>
      <w:pPr>
        <w:ind w:left="840" w:hanging="360"/>
      </w:pPr>
      <w:rPr>
        <w:rFonts w:ascii="Times New Roman" w:hAnsi="Times New Roman" w:cs="Times New Roman" w:hint="default"/>
      </w:rPr>
    </w:lvl>
    <w:lvl w:ilvl="2" w:tplc="2C2635F8">
      <w:start w:val="1"/>
      <w:numFmt w:val="decimal"/>
      <w:lvlText w:val="（%3）"/>
      <w:lvlJc w:val="left"/>
      <w:pPr>
        <w:ind w:left="1680" w:hanging="720"/>
      </w:pPr>
      <w:rPr>
        <w:rFonts w:ascii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3FE7427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80630"/>
    <w:multiLevelType w:val="hybridMultilevel"/>
    <w:tmpl w:val="DFC29D6A"/>
    <w:lvl w:ilvl="0" w:tplc="F7D41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3C1F83"/>
    <w:multiLevelType w:val="hybridMultilevel"/>
    <w:tmpl w:val="8ECC93FE"/>
    <w:lvl w:ilvl="0" w:tplc="E6D039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6E7F48C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600" w:hanging="360"/>
      </w:pPr>
      <w:rPr>
        <w:rFonts w:ascii="標楷體" w:eastAsia="標楷體" w:hAnsi="標楷體" w:cs="標楷體"/>
        <w:b/>
        <w:bCs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7"/>
  </w:num>
  <w:num w:numId="8">
    <w:abstractNumId w:val="12"/>
  </w:num>
  <w:num w:numId="9">
    <w:abstractNumId w:val="18"/>
  </w:num>
  <w:num w:numId="10">
    <w:abstractNumId w:val="16"/>
  </w:num>
  <w:num w:numId="11">
    <w:abstractNumId w:val="19"/>
  </w:num>
  <w:num w:numId="12">
    <w:abstractNumId w:val="8"/>
  </w:num>
  <w:num w:numId="13">
    <w:abstractNumId w:val="1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20"/>
  </w:num>
  <w:num w:numId="19">
    <w:abstractNumId w:val="6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gutterAtTop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120"/>
  <w:displayHorizontalDrawingGridEvery w:val="0"/>
  <w:displayVertic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EC1"/>
    <w:rsid w:val="000053DA"/>
    <w:rsid w:val="00011BC0"/>
    <w:rsid w:val="00021092"/>
    <w:rsid w:val="00065CD1"/>
    <w:rsid w:val="000811D7"/>
    <w:rsid w:val="0008759A"/>
    <w:rsid w:val="0009058D"/>
    <w:rsid w:val="000C3094"/>
    <w:rsid w:val="000C610F"/>
    <w:rsid w:val="000C668A"/>
    <w:rsid w:val="000E2BCA"/>
    <w:rsid w:val="00115760"/>
    <w:rsid w:val="001574F0"/>
    <w:rsid w:val="001610D8"/>
    <w:rsid w:val="00162852"/>
    <w:rsid w:val="001A2F13"/>
    <w:rsid w:val="001B0FB7"/>
    <w:rsid w:val="002074E7"/>
    <w:rsid w:val="002171D6"/>
    <w:rsid w:val="00221E62"/>
    <w:rsid w:val="00221EC1"/>
    <w:rsid w:val="002308CF"/>
    <w:rsid w:val="002414EF"/>
    <w:rsid w:val="002D6B12"/>
    <w:rsid w:val="002F064E"/>
    <w:rsid w:val="00363234"/>
    <w:rsid w:val="0036575B"/>
    <w:rsid w:val="003807DD"/>
    <w:rsid w:val="00387B09"/>
    <w:rsid w:val="00393BDD"/>
    <w:rsid w:val="0039413A"/>
    <w:rsid w:val="003E6E9D"/>
    <w:rsid w:val="003E75A1"/>
    <w:rsid w:val="00403360"/>
    <w:rsid w:val="0042100A"/>
    <w:rsid w:val="00482482"/>
    <w:rsid w:val="00494F69"/>
    <w:rsid w:val="004B5CAF"/>
    <w:rsid w:val="004E677B"/>
    <w:rsid w:val="004F2883"/>
    <w:rsid w:val="004F4E03"/>
    <w:rsid w:val="005124B4"/>
    <w:rsid w:val="00530F3B"/>
    <w:rsid w:val="00531F0E"/>
    <w:rsid w:val="00580C47"/>
    <w:rsid w:val="00582032"/>
    <w:rsid w:val="00593F8D"/>
    <w:rsid w:val="005B2D26"/>
    <w:rsid w:val="005D0689"/>
    <w:rsid w:val="005D4871"/>
    <w:rsid w:val="005E308E"/>
    <w:rsid w:val="005F05AC"/>
    <w:rsid w:val="005F1F81"/>
    <w:rsid w:val="00613BC1"/>
    <w:rsid w:val="00622A20"/>
    <w:rsid w:val="00635ECC"/>
    <w:rsid w:val="00676D0B"/>
    <w:rsid w:val="006D578D"/>
    <w:rsid w:val="006E26EF"/>
    <w:rsid w:val="006F72DF"/>
    <w:rsid w:val="006F7798"/>
    <w:rsid w:val="0073483F"/>
    <w:rsid w:val="007418DA"/>
    <w:rsid w:val="00746B76"/>
    <w:rsid w:val="00796C0E"/>
    <w:rsid w:val="007A62DD"/>
    <w:rsid w:val="007B35B0"/>
    <w:rsid w:val="007B446F"/>
    <w:rsid w:val="007C3D7C"/>
    <w:rsid w:val="007C536D"/>
    <w:rsid w:val="00802F49"/>
    <w:rsid w:val="00841730"/>
    <w:rsid w:val="0087006E"/>
    <w:rsid w:val="0088116A"/>
    <w:rsid w:val="00883678"/>
    <w:rsid w:val="00897E0F"/>
    <w:rsid w:val="008A4B71"/>
    <w:rsid w:val="008C4410"/>
    <w:rsid w:val="009071DB"/>
    <w:rsid w:val="00976E2C"/>
    <w:rsid w:val="009953A6"/>
    <w:rsid w:val="009C4E6A"/>
    <w:rsid w:val="009D121E"/>
    <w:rsid w:val="009D2939"/>
    <w:rsid w:val="009E22FF"/>
    <w:rsid w:val="00A0691F"/>
    <w:rsid w:val="00A42D3E"/>
    <w:rsid w:val="00A46EF9"/>
    <w:rsid w:val="00A845A9"/>
    <w:rsid w:val="00AA71B6"/>
    <w:rsid w:val="00B5118C"/>
    <w:rsid w:val="00B62BED"/>
    <w:rsid w:val="00B756F1"/>
    <w:rsid w:val="00B8385C"/>
    <w:rsid w:val="00B94EC9"/>
    <w:rsid w:val="00B968E1"/>
    <w:rsid w:val="00BD2B03"/>
    <w:rsid w:val="00C07C5E"/>
    <w:rsid w:val="00C40383"/>
    <w:rsid w:val="00C515A4"/>
    <w:rsid w:val="00C61984"/>
    <w:rsid w:val="00C829E8"/>
    <w:rsid w:val="00CE0681"/>
    <w:rsid w:val="00CE5A08"/>
    <w:rsid w:val="00D021C8"/>
    <w:rsid w:val="00D46FE1"/>
    <w:rsid w:val="00D56291"/>
    <w:rsid w:val="00D635FC"/>
    <w:rsid w:val="00D77E64"/>
    <w:rsid w:val="00DB1FC4"/>
    <w:rsid w:val="00DD05E8"/>
    <w:rsid w:val="00E71590"/>
    <w:rsid w:val="00E72C12"/>
    <w:rsid w:val="00EA508D"/>
    <w:rsid w:val="00EC2164"/>
    <w:rsid w:val="00F317EA"/>
    <w:rsid w:val="00F61FDC"/>
    <w:rsid w:val="00F8200D"/>
    <w:rsid w:val="00FC762A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99C43"/>
  <w15:chartTrackingRefBased/>
  <w15:docId w15:val="{B9B09F5E-C22B-4399-B03C-4EE48FEA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D7C"/>
    <w:pPr>
      <w:widowControl w:val="0"/>
      <w:suppressAutoHyphens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eastAsia="標楷體" w:hAnsi="標楷體" w:cs="標楷體"/>
      <w:b/>
      <w:bCs/>
      <w:u w:val="none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標楷體" w:eastAsia="標楷體" w:hAnsi="標楷體" w:cs="標楷體"/>
      <w:b/>
      <w:bCs/>
      <w:u w:val="none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lang w:val="en-US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標楷體" w:eastAsia="標楷體" w:hAnsi="標楷體" w:cs="標楷體"/>
      <w:b/>
      <w:bCs/>
      <w:u w:val="none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a3">
    <w:name w:val="頁首 字元"/>
    <w:rPr>
      <w:kern w:val="2"/>
    </w:rPr>
  </w:style>
  <w:style w:type="character" w:customStyle="1" w:styleId="a4">
    <w:name w:val="頁尾 字元"/>
    <w:uiPriority w:val="99"/>
    <w:rPr>
      <w:kern w:val="2"/>
    </w:rPr>
  </w:style>
  <w:style w:type="character" w:customStyle="1" w:styleId="a5">
    <w:name w:val="註解方塊文字 字元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6">
    <w:name w:val="日期 字元"/>
    <w:rPr>
      <w:kern w:val="2"/>
      <w:sz w:val="24"/>
      <w:szCs w:val="24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索引"/>
    <w:basedOn w:val="a"/>
    <w:pPr>
      <w:suppressLineNumbers/>
    </w:pPr>
    <w:rPr>
      <w:rFonts w:cs="Mangal"/>
    </w:rPr>
  </w:style>
  <w:style w:type="paragraph" w:styleId="Web">
    <w:name w:val="Normal (Web)"/>
    <w:basedOn w:val="a"/>
    <w:pPr>
      <w:widowControl/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d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/>
    </w:rPr>
  </w:style>
  <w:style w:type="paragraph" w:styleId="ae">
    <w:name w:val="Balloon Text"/>
    <w:basedOn w:val="a"/>
    <w:rPr>
      <w:rFonts w:ascii="Cambria" w:hAnsi="Cambria"/>
      <w:sz w:val="18"/>
      <w:szCs w:val="18"/>
    </w:rPr>
  </w:style>
  <w:style w:type="paragraph" w:styleId="af">
    <w:name w:val="Date"/>
    <w:basedOn w:val="a"/>
    <w:next w:val="a"/>
    <w:pPr>
      <w:jc w:val="right"/>
    </w:pPr>
  </w:style>
  <w:style w:type="paragraph" w:styleId="af0">
    <w:name w:val="List Paragraph"/>
    <w:basedOn w:val="a"/>
    <w:qFormat/>
    <w:pPr>
      <w:ind w:left="480"/>
    </w:pPr>
    <w:rPr>
      <w:rFonts w:ascii="Calibri" w:hAnsi="Calibri"/>
      <w:szCs w:val="22"/>
    </w:rPr>
  </w:style>
  <w:style w:type="paragraph" w:customStyle="1" w:styleId="af1">
    <w:name w:val="表格內容"/>
    <w:basedOn w:val="a"/>
    <w:pPr>
      <w:suppressLineNumbers/>
    </w:pPr>
  </w:style>
  <w:style w:type="paragraph" w:customStyle="1" w:styleId="af2">
    <w:name w:val="表格標題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7348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C07A8895D146D3A5E04CD7404DB0A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C645BA7-9FA3-44C7-8C4A-65E345862504}"/>
      </w:docPartPr>
      <w:docPartBody>
        <w:p w:rsidR="00206CA4" w:rsidRDefault="00206CA4" w:rsidP="00206CA4">
          <w:pPr>
            <w:pStyle w:val="BDC07A8895D146D3A5E04CD7404DB0AF"/>
          </w:pP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6"/>
              <w:szCs w:val="36"/>
              <w:lang w:val="zh-TW"/>
            </w:rPr>
            <w:t>]</w:t>
          </w:r>
        </w:p>
      </w:docPartBody>
    </w:docPart>
    <w:docPart>
      <w:docPartPr>
        <w:name w:val="591E74DF66034FC9991B3ECCB6D263C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EA5AEE1-1CE9-4FAE-94F5-C9895DCF6679}"/>
      </w:docPartPr>
      <w:docPartBody>
        <w:p w:rsidR="00206CA4" w:rsidRDefault="00206CA4" w:rsidP="00206CA4">
          <w:pPr>
            <w:pStyle w:val="591E74DF66034FC9991B3ECCB6D263C3"/>
          </w:pP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年</w:t>
          </w:r>
          <w:r>
            <w:rPr>
              <w:rFonts w:asciiTheme="majorHAnsi" w:eastAsiaTheme="majorEastAsia" w:hAnsiTheme="majorHAnsi" w:cstheme="majorBidi"/>
              <w:b/>
              <w:bCs/>
              <w:color w:val="4472C4" w:themeColor="accent1"/>
              <w:sz w:val="36"/>
              <w:szCs w:val="36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CA4"/>
    <w:rsid w:val="000511F3"/>
    <w:rsid w:val="00206CA4"/>
    <w:rsid w:val="0045673D"/>
    <w:rsid w:val="00485C74"/>
    <w:rsid w:val="00532DC5"/>
    <w:rsid w:val="00571E7D"/>
    <w:rsid w:val="00656E57"/>
    <w:rsid w:val="00773048"/>
    <w:rsid w:val="00893F56"/>
    <w:rsid w:val="00CF44AF"/>
    <w:rsid w:val="00D03CA5"/>
    <w:rsid w:val="00EE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DC07A8895D146D3A5E04CD7404DB0AF">
    <w:name w:val="BDC07A8895D146D3A5E04CD7404DB0AF"/>
    <w:rsid w:val="00206CA4"/>
    <w:pPr>
      <w:widowControl w:val="0"/>
    </w:pPr>
  </w:style>
  <w:style w:type="paragraph" w:customStyle="1" w:styleId="591E74DF66034FC9991B3ECCB6D263C3">
    <w:name w:val="591E74DF66034FC9991B3ECCB6D263C3"/>
    <w:rsid w:val="00206CA4"/>
    <w:pPr>
      <w:widowControl w:val="0"/>
    </w:pPr>
  </w:style>
  <w:style w:type="character" w:styleId="a3">
    <w:name w:val="Placeholder Text"/>
    <w:basedOn w:val="a0"/>
    <w:uiPriority w:val="99"/>
    <w:semiHidden/>
    <w:rsid w:val="00D03C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0A3AE2E-6C56-436B-BB16-5C9034C7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教育部社會教育貢獻獎</dc:title>
  <dc:subject/>
  <dc:creator>張淇瑞</dc:creator>
  <cp:keywords/>
  <dc:description>2018</dc:description>
  <cp:lastModifiedBy>李佩倫</cp:lastModifiedBy>
  <cp:revision>2</cp:revision>
  <cp:lastPrinted>2021-04-20T06:43:00Z</cp:lastPrinted>
  <dcterms:created xsi:type="dcterms:W3CDTF">2021-04-26T01:21:00Z</dcterms:created>
  <dcterms:modified xsi:type="dcterms:W3CDTF">2021-04-26T01:21:00Z</dcterms:modified>
</cp:coreProperties>
</file>